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EFF1" w14:textId="77777777" w:rsidR="00D55938" w:rsidRDefault="00D55938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14:paraId="4077D541" w14:textId="18A96195" w:rsidR="00D55938" w:rsidRDefault="00A736B0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АЛЕЙНИКОВСКОГО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14:paraId="503CFD3F" w14:textId="77777777" w:rsidR="00206987" w:rsidRDefault="00D55938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14:paraId="4ECC4389" w14:textId="77777777" w:rsidR="00D55938" w:rsidRPr="00F74AC5" w:rsidRDefault="00D55938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14:paraId="0D47BCF5" w14:textId="77777777" w:rsidR="00D55938" w:rsidRPr="00F74AC5" w:rsidRDefault="00D55938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14:paraId="1428C2D9" w14:textId="77777777" w:rsidR="00D55938" w:rsidRPr="00F74AC5" w:rsidRDefault="00D55938" w:rsidP="00206987">
      <w:pPr>
        <w:pStyle w:val="afff8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14:paraId="7AC7A903" w14:textId="77777777" w:rsidR="00D55938" w:rsidRPr="00F74AC5" w:rsidRDefault="00D55938" w:rsidP="00206987">
      <w:pPr>
        <w:ind w:left="284" w:right="389"/>
        <w:jc w:val="both"/>
        <w:rPr>
          <w:sz w:val="26"/>
          <w:szCs w:val="26"/>
        </w:rPr>
      </w:pPr>
    </w:p>
    <w:p w14:paraId="58ABE268" w14:textId="2BF2550B" w:rsidR="00D55938" w:rsidRPr="002039D5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16D5">
        <w:rPr>
          <w:rFonts w:ascii="Times New Roman" w:hAnsi="Times New Roman"/>
          <w:sz w:val="26"/>
          <w:szCs w:val="26"/>
        </w:rPr>
        <w:t xml:space="preserve">от </w:t>
      </w:r>
      <w:r w:rsidR="00C17E6D">
        <w:rPr>
          <w:rFonts w:ascii="Times New Roman" w:hAnsi="Times New Roman"/>
          <w:sz w:val="26"/>
          <w:szCs w:val="26"/>
        </w:rPr>
        <w:t>28</w:t>
      </w:r>
      <w:r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F716D5" w:rsidRPr="00F716D5">
        <w:rPr>
          <w:rFonts w:ascii="Times New Roman" w:hAnsi="Times New Roman"/>
          <w:sz w:val="26"/>
          <w:szCs w:val="26"/>
        </w:rPr>
        <w:t>0</w:t>
      </w:r>
      <w:r w:rsidRPr="00F716D5">
        <w:rPr>
          <w:rFonts w:ascii="Times New Roman" w:hAnsi="Times New Roman"/>
          <w:sz w:val="26"/>
          <w:szCs w:val="26"/>
        </w:rPr>
        <w:t>.202</w:t>
      </w:r>
      <w:r w:rsidR="00F716D5" w:rsidRPr="00F716D5">
        <w:rPr>
          <w:rFonts w:ascii="Times New Roman" w:hAnsi="Times New Roman"/>
          <w:sz w:val="26"/>
          <w:szCs w:val="26"/>
        </w:rPr>
        <w:t>4</w:t>
      </w:r>
      <w:r w:rsidRPr="00F716D5">
        <w:rPr>
          <w:rFonts w:ascii="Times New Roman" w:hAnsi="Times New Roman"/>
          <w:sz w:val="26"/>
          <w:szCs w:val="26"/>
        </w:rPr>
        <w:t xml:space="preserve"> года №</w:t>
      </w:r>
      <w:r w:rsidR="00A736B0">
        <w:rPr>
          <w:rFonts w:ascii="Times New Roman" w:hAnsi="Times New Roman"/>
          <w:sz w:val="26"/>
          <w:szCs w:val="26"/>
        </w:rPr>
        <w:t>99</w:t>
      </w:r>
    </w:p>
    <w:p w14:paraId="5519959C" w14:textId="5534DF0B" w:rsidR="00D55938" w:rsidRDefault="00A736B0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х.Украинский</w:t>
      </w:r>
    </w:p>
    <w:p w14:paraId="518D55BE" w14:textId="77777777" w:rsidR="00F716D5" w:rsidRPr="00F74AC5" w:rsidRDefault="00F716D5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55938" w:rsidRPr="00890972" w14:paraId="70733D8B" w14:textId="77777777" w:rsidTr="00573798">
        <w:tc>
          <w:tcPr>
            <w:tcW w:w="4928" w:type="dxa"/>
          </w:tcPr>
          <w:p w14:paraId="361F2C39" w14:textId="77777777" w:rsidR="00D55938" w:rsidRPr="00890972" w:rsidRDefault="00D55938" w:rsidP="00206987">
            <w:pPr>
              <w:tabs>
                <w:tab w:val="right" w:pos="10206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72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890972" w:rsidRPr="00890972">
              <w:rPr>
                <w:rFonts w:ascii="Times New Roman" w:hAnsi="Times New Roman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  <w:r w:rsidRPr="008909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14:paraId="64F04425" w14:textId="77777777" w:rsidR="00D55938" w:rsidRPr="00890972" w:rsidRDefault="00D55938" w:rsidP="00206987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0CF23D" w14:textId="77777777" w:rsidR="00D55938" w:rsidRPr="00AB3F21" w:rsidRDefault="00D55938" w:rsidP="00206987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ab/>
      </w:r>
      <w:r w:rsidR="00AB3F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AB3F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AB3F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14:paraId="5BB5C1A2" w14:textId="77777777"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согласно приложению.</w:t>
      </w:r>
    </w:p>
    <w:p w14:paraId="66D25BE2" w14:textId="7336D7D5"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2. Разместить технологическую схему предоставления муниципальной услуги 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 xml:space="preserve">» на официальном сайте администрации </w:t>
      </w:r>
      <w:r w:rsidR="00A736B0">
        <w:rPr>
          <w:rFonts w:ascii="Times New Roman" w:hAnsi="Times New Roman"/>
          <w:sz w:val="26"/>
          <w:szCs w:val="26"/>
        </w:rPr>
        <w:t>Алейниковского</w:t>
      </w:r>
      <w:r w:rsidRPr="00890972">
        <w:rPr>
          <w:rFonts w:ascii="Times New Roman" w:hAnsi="Times New Roman"/>
          <w:sz w:val="26"/>
          <w:szCs w:val="26"/>
        </w:rPr>
        <w:t xml:space="preserve"> сельского поселения  в сети Интернет в разделе «Муниципальные услуги» подраздела «Технологические схемы».</w:t>
      </w:r>
    </w:p>
    <w:p w14:paraId="2F1BECDB" w14:textId="58A844EC" w:rsidR="00D55938" w:rsidRPr="00890972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A736B0">
        <w:rPr>
          <w:rFonts w:ascii="Times New Roman" w:hAnsi="Times New Roman"/>
          <w:sz w:val="26"/>
          <w:szCs w:val="26"/>
        </w:rPr>
        <w:t>Алейниковского</w:t>
      </w:r>
      <w:r w:rsidRPr="00890972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от </w:t>
      </w:r>
      <w:r w:rsidR="00A736B0">
        <w:rPr>
          <w:rFonts w:ascii="Times New Roman" w:hAnsi="Times New Roman"/>
          <w:sz w:val="26"/>
          <w:szCs w:val="26"/>
        </w:rPr>
        <w:t>25</w:t>
      </w:r>
      <w:r w:rsidR="00C17E6D" w:rsidRPr="00F716D5">
        <w:rPr>
          <w:rFonts w:ascii="Times New Roman" w:hAnsi="Times New Roman"/>
          <w:sz w:val="26"/>
          <w:szCs w:val="26"/>
        </w:rPr>
        <w:t>.09.2024 года №</w:t>
      </w:r>
      <w:r w:rsidR="00A736B0">
        <w:rPr>
          <w:rFonts w:ascii="Times New Roman" w:hAnsi="Times New Roman"/>
          <w:sz w:val="26"/>
          <w:szCs w:val="26"/>
        </w:rPr>
        <w:t>70</w:t>
      </w:r>
      <w:r w:rsidRPr="00890972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считать утратившим силу.</w:t>
      </w:r>
    </w:p>
    <w:p w14:paraId="5D5A5BC8" w14:textId="7A3EC3C1"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5153">
        <w:rPr>
          <w:rFonts w:ascii="Times New Roman" w:hAnsi="Times New Roman"/>
          <w:sz w:val="26"/>
          <w:szCs w:val="26"/>
        </w:rPr>
        <w:t xml:space="preserve">4. Контроль за исполнением настоящего распоряжения возложить на главу  </w:t>
      </w:r>
      <w:r w:rsidR="00A736B0">
        <w:rPr>
          <w:rFonts w:ascii="Times New Roman" w:hAnsi="Times New Roman"/>
          <w:sz w:val="26"/>
          <w:szCs w:val="26"/>
        </w:rPr>
        <w:t>Алейниковского</w:t>
      </w:r>
      <w:r w:rsidRPr="00D7515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14:paraId="6E7FF9C5" w14:textId="77777777"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14:paraId="3E9DECE8" w14:textId="77777777"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14:paraId="4B966150" w14:textId="367CE976" w:rsidR="00D55938" w:rsidRPr="00D75153" w:rsidRDefault="00D55938" w:rsidP="00206987">
      <w:pPr>
        <w:spacing w:after="0" w:line="240" w:lineRule="auto"/>
        <w:ind w:left="284" w:right="3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59A">
        <w:rPr>
          <w:rFonts w:ascii="Times New Roman" w:hAnsi="Times New Roman"/>
          <w:sz w:val="26"/>
          <w:szCs w:val="26"/>
        </w:rPr>
        <w:t xml:space="preserve">Глава </w:t>
      </w:r>
      <w:r w:rsidR="00A736B0">
        <w:rPr>
          <w:rFonts w:ascii="Times New Roman" w:hAnsi="Times New Roman"/>
          <w:sz w:val="26"/>
          <w:szCs w:val="26"/>
        </w:rPr>
        <w:t>Алейниковского</w:t>
      </w:r>
      <w:r w:rsidRPr="00C5559A">
        <w:rPr>
          <w:rFonts w:ascii="Times New Roman" w:hAnsi="Times New Roman"/>
          <w:sz w:val="26"/>
          <w:szCs w:val="26"/>
        </w:rPr>
        <w:t xml:space="preserve"> сельского поселения                                    </w:t>
      </w:r>
      <w:r w:rsidR="00A736B0">
        <w:rPr>
          <w:rFonts w:ascii="Times New Roman" w:hAnsi="Times New Roman"/>
          <w:sz w:val="26"/>
          <w:szCs w:val="26"/>
        </w:rPr>
        <w:t>Е.А.Венжега</w:t>
      </w:r>
      <w:r w:rsidRPr="00C5559A">
        <w:rPr>
          <w:rFonts w:ascii="Times New Roman" w:hAnsi="Times New Roman"/>
          <w:sz w:val="26"/>
          <w:szCs w:val="26"/>
        </w:rPr>
        <w:t xml:space="preserve">  </w:t>
      </w:r>
    </w:p>
    <w:p w14:paraId="63201C84" w14:textId="77777777"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</w:pPr>
    </w:p>
    <w:p w14:paraId="61F2E7B7" w14:textId="77777777"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  <w:sectPr w:rsidR="00C00EBD" w:rsidSect="00C00EB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14:paraId="3EB049AC" w14:textId="77777777"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lastRenderedPageBreak/>
        <w:t xml:space="preserve">Приложение </w:t>
      </w:r>
    </w:p>
    <w:p w14:paraId="0C071E6F" w14:textId="4CA8A777"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A736B0">
        <w:rPr>
          <w:rFonts w:ascii="Times New Roman" w:hAnsi="Times New Roman"/>
          <w:sz w:val="24"/>
          <w:szCs w:val="26"/>
        </w:rPr>
        <w:t>Алейниковского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C17E6D">
        <w:rPr>
          <w:rFonts w:ascii="Times New Roman" w:hAnsi="Times New Roman"/>
          <w:sz w:val="26"/>
          <w:szCs w:val="26"/>
        </w:rPr>
        <w:t>28</w:t>
      </w:r>
      <w:r w:rsidR="00C17E6D"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C17E6D" w:rsidRPr="00F716D5">
        <w:rPr>
          <w:rFonts w:ascii="Times New Roman" w:hAnsi="Times New Roman"/>
          <w:sz w:val="26"/>
          <w:szCs w:val="26"/>
        </w:rPr>
        <w:t>0.2024 года №</w:t>
      </w:r>
      <w:r w:rsidR="00F439DB">
        <w:rPr>
          <w:rFonts w:ascii="Times New Roman" w:hAnsi="Times New Roman"/>
          <w:sz w:val="26"/>
          <w:szCs w:val="26"/>
        </w:rPr>
        <w:t>99</w:t>
      </w:r>
    </w:p>
    <w:p w14:paraId="08273EBA" w14:textId="77777777"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14:paraId="649E1419" w14:textId="77777777"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14:paraId="1F75FB92" w14:textId="77777777"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8F6FD2" w:rsidRPr="006A2F3D" w14:paraId="73830F23" w14:textId="77777777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684" w14:textId="77777777"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B74" w14:textId="77777777"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14:paraId="3A89AD71" w14:textId="77777777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54B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14:paraId="4B7FB039" w14:textId="77777777"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A76" w14:textId="77777777"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14:paraId="7BD36650" w14:textId="080A1AB5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36B0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7808F83B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DFEE01" w14:textId="77777777" w:rsidR="00A736B0" w:rsidRPr="00A736B0" w:rsidRDefault="00A736B0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6B0">
              <w:rPr>
                <w:rFonts w:ascii="Times New Roman" w:hAnsi="Times New Roman"/>
                <w:sz w:val="24"/>
                <w:szCs w:val="24"/>
              </w:rPr>
              <w:t>3640100010000808501</w:t>
            </w:r>
          </w:p>
          <w:p w14:paraId="142168FC" w14:textId="18FCBCB3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14:paraId="60C54A2F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14:paraId="0BBBE796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14:paraId="42B0184B" w14:textId="77777777"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14:paraId="78A0D4ED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14:paraId="4D158693" w14:textId="4D8F152C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A736B0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A736B0">
              <w:rPr>
                <w:rFonts w:ascii="Times New Roman" w:hAnsi="Times New Roman"/>
                <w:sz w:val="24"/>
                <w:szCs w:val="24"/>
              </w:rPr>
              <w:t>131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A736B0">
              <w:rPr>
                <w:rFonts w:ascii="Times New Roman" w:hAnsi="Times New Roman"/>
                <w:sz w:val="24"/>
                <w:szCs w:val="24"/>
              </w:rPr>
              <w:t>Алейниковского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на территории </w:t>
            </w:r>
            <w:r w:rsidR="00A736B0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Алейниковского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DD8A69E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6. Перечень «подуслуг»  </w:t>
            </w:r>
          </w:p>
          <w:p w14:paraId="0B7CE6D9" w14:textId="77777777"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14:paraId="51B0D871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14:paraId="086C3714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гос.услуг, личное обращение </w:t>
            </w:r>
          </w:p>
        </w:tc>
      </w:tr>
      <w:tr w:rsidR="008F6FD2" w:rsidRPr="006A2F3D" w14:paraId="7A2B654F" w14:textId="77777777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436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57F" w14:textId="77777777"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1902CF81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14:paraId="1BDF3B57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14:paraId="5DF44A47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FD25F2E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14:paraId="449A5C4D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14:paraId="70D3C1B9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от 27.07.2006 № 149-ФЗ «Об информации, информационных технологиях и о защите информации»;</w:t>
            </w:r>
          </w:p>
          <w:p w14:paraId="06BBC88D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14:paraId="6D0983E4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14:paraId="2115A449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14:paraId="564C5212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14:paraId="48F5564E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14:paraId="06FCB90B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14:paraId="28539225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14:paraId="291A634B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      </w:r>
          </w:p>
          <w:p w14:paraId="74600384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14:paraId="2273E5E7" w14:textId="77777777"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      </w:r>
          </w:p>
          <w:p w14:paraId="534787A3" w14:textId="77777777"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14:paraId="67CF692E" w14:textId="77777777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385" w14:textId="77777777" w:rsidR="008F6FD2" w:rsidRPr="006A2F3D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«подуслугах» </w:t>
            </w:r>
          </w:p>
          <w:p w14:paraId="708E9DD7" w14:textId="77777777" w:rsidR="008F6FD2" w:rsidRPr="006A2F3D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14:paraId="2A4A29EF" w14:textId="77777777" w:rsidR="008F6FD2" w:rsidRPr="006A2F3D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DCB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«подуслуге»</w:t>
            </w:r>
          </w:p>
          <w:p w14:paraId="3B7BF8E3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14:paraId="1E07E4EC" w14:textId="77777777"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E5FE03" w14:textId="77777777"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в Администрации, на ЕПГУ, РПГУ, в МФЦ. </w:t>
            </w:r>
          </w:p>
          <w:p w14:paraId="254E8F7C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14:paraId="51E34C15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14:paraId="17EA98C6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«подуслуге»:</w:t>
            </w:r>
          </w:p>
          <w:p w14:paraId="1DF3A0EC" w14:textId="77777777"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26715208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6464BDA4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07CC3A63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40E89A77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14:paraId="367AB168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14:paraId="1BF4A505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14:paraId="136B7A2D" w14:textId="77777777"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14:paraId="1D3ABD28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14:paraId="717772D5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«подуслуги»:</w:t>
            </w:r>
          </w:p>
          <w:p w14:paraId="0E7D4447" w14:textId="77777777"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14:paraId="76B104AC" w14:textId="77777777"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14:paraId="000D3320" w14:textId="77777777"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14:paraId="156EF0D3" w14:textId="77777777"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14:paraId="5C1989D8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14:paraId="5ACA1DFE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о присвоении объекту адресации адреса или его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аннулировании либо решения об отказе в присвоение объекту адресации адреса или аннулировании его адреса.</w:t>
            </w:r>
          </w:p>
          <w:p w14:paraId="16ED90F0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14:paraId="32DDFDBD" w14:textId="77777777"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14:paraId="095BF822" w14:textId="77777777"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14:paraId="284AD3DF" w14:textId="77777777"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14:paraId="59AEC93C" w14:textId="77777777"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14:paraId="216AD79E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14:paraId="1ADE938E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14:paraId="74146C51" w14:textId="77777777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533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«подуслуги»</w:t>
            </w:r>
          </w:p>
          <w:p w14:paraId="591FA70C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92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«подуслуге»</w:t>
            </w:r>
          </w:p>
          <w:p w14:paraId="10C7B9D1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14:paraId="593051EE" w14:textId="77777777"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14:paraId="2DC3EA7C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14:paraId="5007546A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14:paraId="443E3748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14:paraId="21DB97A8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14:paraId="0055BAFD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14:paraId="73F31CCD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14:paraId="50A4DAB6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14:paraId="5F67521B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14:paraId="19C5B56B" w14:textId="77777777"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14:paraId="50CD9B05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7AC0DDCA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14:paraId="54097974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14:paraId="0A8546B6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14:paraId="35F6795A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4B9A453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14:paraId="785F234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4DA419F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14:paraId="5DBD9CCA" w14:textId="77777777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D7F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14:paraId="7785D487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7459D" w14:textId="77777777"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A91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«подуслуги»</w:t>
            </w:r>
          </w:p>
          <w:p w14:paraId="5748E10B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14:paraId="21EE5111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«подуслуге» :</w:t>
            </w:r>
          </w:p>
          <w:p w14:paraId="4EA8CC7F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14:paraId="3CB9FD60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14:paraId="463A3287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41B1390A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14:paraId="46E5FFDC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14:paraId="009582DA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14:paraId="02C99634" w14:textId="77777777"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14:paraId="0A93F46E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14:paraId="6914CD07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14:paraId="5E0A656C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14:paraId="4FE1C5D6" w14:textId="77777777"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14:paraId="236F8846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14:paraId="08CB9DA1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14:paraId="066AE5CF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FEF224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14:paraId="489C34E8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14:paraId="2BA67C5A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14:paraId="2CFD5AE5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14:paraId="0E94C0A3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14:paraId="7BAEDE97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14:paraId="7E9E3B97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14:paraId="17611010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14:paraId="01B1E133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14:paraId="20191B86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14:paraId="7E41ADC8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14:paraId="38B4DB27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14:paraId="0D4826A3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14:paraId="23FEE8EC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14:paraId="053A77EF" w14:textId="77777777"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14:paraId="2F17C944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14:paraId="3E910D72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14:paraId="7A223E7E" w14:textId="77777777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B12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5A5F5BA3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DD9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14:paraId="415C1B4F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14:paraId="05907880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«подуслуге»:</w:t>
            </w:r>
          </w:p>
          <w:p w14:paraId="126B6EF7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14:paraId="3E8CB081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5C163C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CDDFAE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0ACE8F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27A30E34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«подуслуге»:</w:t>
            </w:r>
          </w:p>
          <w:p w14:paraId="3564BAF5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650937" w14:textId="77777777"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1F765E" w14:textId="77777777" w:rsidR="00AC659C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14:paraId="490CE9DC" w14:textId="77777777" w:rsidR="008F6FD2" w:rsidRPr="006A2F3D" w:rsidRDefault="00AC659C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14:paraId="0F74847A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040AF0D9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32C674F9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02823A85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14:paraId="590BAD6C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14:paraId="3008EF6A" w14:textId="3BD51AB5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A736B0">
              <w:rPr>
                <w:szCs w:val="24"/>
              </w:rPr>
              <w:t>Алейниковского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14:paraId="61D5848E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14:paraId="574B2DA0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14:paraId="564DB7C5" w14:textId="77777777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325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14:paraId="2182003A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3E0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14:paraId="67B741B1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«Подуслуги»</w:t>
            </w:r>
          </w:p>
          <w:p w14:paraId="7C6021C7" w14:textId="77777777"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EFCC083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117226C0" w14:textId="77777777"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14:paraId="63456053" w14:textId="77777777"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14:paraId="778D426A" w14:textId="77777777"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14:paraId="0139DCCA" w14:textId="77777777"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14:paraId="23D7E3A9" w14:textId="77777777"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14:paraId="2C459FAA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14:paraId="060B16D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14:paraId="7278CCCC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14:paraId="1F55B29F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14:paraId="35B24D69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14:paraId="14509235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14:paraId="7205C5A8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14:paraId="627CA608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14:paraId="62FA5F3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14:paraId="3A249B4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14:paraId="2966A148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14:paraId="6146057F" w14:textId="77777777"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14:paraId="54CF4F65" w14:textId="77777777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A36" w14:textId="77777777"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E2A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«подуслуги»</w:t>
            </w:r>
          </w:p>
          <w:p w14:paraId="48A71789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14:paraId="4D3EBA5C" w14:textId="77777777"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14:paraId="7A804238" w14:textId="77777777"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14:paraId="257966A4" w14:textId="77777777" w:rsidR="008F6FD2" w:rsidRPr="006A2F3D" w:rsidRDefault="009A273E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14:paraId="3D6364A4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14:paraId="2918B0DC" w14:textId="19A174BC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A736B0">
              <w:rPr>
                <w:szCs w:val="24"/>
              </w:rPr>
              <w:t>Алейниковского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14:paraId="3345B420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(положительный, отрицательный)</w:t>
            </w:r>
          </w:p>
          <w:p w14:paraId="141BFF0D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14:paraId="11145DE2" w14:textId="77777777" w:rsidR="008F6FD2" w:rsidRPr="006A2F3D" w:rsidRDefault="008F6FD2" w:rsidP="006A2F3D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14:paraId="55625781" w14:textId="77777777"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14:paraId="38C3D6BE" w14:textId="77777777"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14:paraId="4C11F98F" w14:textId="77777777"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14:paraId="689FC82D" w14:textId="77777777"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14:paraId="3025C8DC" w14:textId="77777777"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14:paraId="34975A5E" w14:textId="77777777"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14:paraId="2D7295B3" w14:textId="77777777"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1FE5CDCB" w14:textId="77777777"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14:paraId="4E14AF73" w14:textId="77777777"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14:paraId="0A9BAC4B" w14:textId="77777777"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14:paraId="112D60BD" w14:textId="77777777"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14:paraId="14E4DB93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14:paraId="3F15A73E" w14:textId="77777777" w:rsidTr="00F13855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0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2C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5B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24A6AE26" w14:textId="77777777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D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B1B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D2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76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14:paraId="5338DCB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14:paraId="4778E2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14:paraId="038F75A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14:paraId="31A23A6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14:paraId="37A833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14:paraId="4ACC8F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14:paraId="55F7A681" w14:textId="77777777" w:rsidTr="00F13855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D1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0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44022D1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14:paraId="2288CF7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14:paraId="758B77E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5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380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9B777A8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4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DB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3C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E4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"__" ____________ ____ г.</w:t>
            </w:r>
          </w:p>
        </w:tc>
      </w:tr>
      <w:tr w:rsidR="009F29CF" w:rsidRPr="009F29CF" w14:paraId="3691C994" w14:textId="77777777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9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4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14:paraId="7318447E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93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D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14:paraId="042ECE94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9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AB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919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65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F5C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C6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C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</w:p>
        </w:tc>
      </w:tr>
      <w:tr w:rsidR="009F29CF" w:rsidRPr="009F29CF" w14:paraId="0EA3AAED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3A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D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7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61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89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5E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6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1284E8D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F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7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E4BB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F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E8A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83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5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87FCEC6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1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E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0B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7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D5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9C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3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E457A11" w14:textId="77777777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C63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8A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14:paraId="52ABE76E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D3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35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связи с:</w:t>
            </w:r>
          </w:p>
        </w:tc>
      </w:tr>
      <w:tr w:rsidR="009F29CF" w:rsidRPr="009F29CF" w14:paraId="7C083CC3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A48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CB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B7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F29CF" w:rsidRPr="009F29CF" w14:paraId="3955D8BF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00F4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6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C8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04085B6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8DB0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60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5C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12635C4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68FD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3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92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C726F5E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4F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2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5C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D7EC716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7197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D3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раздела земельного участка</w:t>
            </w:r>
          </w:p>
        </w:tc>
      </w:tr>
      <w:tr w:rsidR="009F29CF" w:rsidRPr="009F29CF" w14:paraId="3C3B6944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A23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59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34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9576A9F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22D1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D6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9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14:paraId="0D84AE59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490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C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7B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DB097F9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538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7D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2A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8F5F12A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F1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8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C1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14:paraId="7596C3B5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A27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5C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5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C3A274F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EFF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2D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C2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14:paraId="5267B91D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2E2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24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D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F20D9E1" w14:textId="77777777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6AE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9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83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53484E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14:paraId="6FE98C3B" w14:textId="77777777" w:rsidTr="00F13855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1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F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A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5410E16F" w14:textId="77777777" w:rsidTr="00F13855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5A63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D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4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9F29CF" w:rsidRPr="009F29CF" w14:paraId="2BD867D2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3E7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8C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F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27AC965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9B3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7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84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14:paraId="44FB3226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CE3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3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46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381D410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C32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55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0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90A1AEA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13F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6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F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F29CF" w:rsidRPr="009F29CF" w14:paraId="178CC943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4D1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D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B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14:paraId="4845E85B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1BF5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38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C90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6329516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BF5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6C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78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14:paraId="5C1CBBDA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E572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EE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72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FB20979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8C4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50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18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4F013F9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3C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B0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F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14:paraId="521D2455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005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F8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24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E358B98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C04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14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FD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14:paraId="7CE2805A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9013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66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0B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2108D36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E7E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98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9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10983F6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115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7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25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14:paraId="3F887AEA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36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A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9E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D8BBA95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397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8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B4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68A4956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1D92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36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9C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14:paraId="6EE06DF8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363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5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5A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20FC42C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7C88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34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3C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8375E2D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933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1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1C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14:paraId="1E0FE59A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4C5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C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24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14:paraId="5CFEB698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7F8B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D986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D3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4CCBD88" w14:textId="77777777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FD04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66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58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CE5D6F4" w14:textId="77777777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D1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66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43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239D2C7E" w14:textId="77777777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40A5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C5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C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9F29CF" w:rsidRPr="009F29CF" w14:paraId="31673205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0A5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27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E2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97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6E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3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37FA445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6C3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53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B5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EB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05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32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C1F66C4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C5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84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F9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14:paraId="7060B496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657E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7059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4E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AE5E48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C57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01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B3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0EE3D6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D91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730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96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2632DE8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9A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7E534C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62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ACE77D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091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2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CF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F32E13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9709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A4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F7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9F29CF" w:rsidRPr="009F29CF" w14:paraId="79E22CD0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9A5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90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78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A3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14:paraId="32A36EB2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20C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80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1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33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5E7C57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661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93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DD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помещения, машино-места, раздел которого осуществляется</w:t>
            </w:r>
          </w:p>
        </w:tc>
      </w:tr>
      <w:tr w:rsidR="009F29CF" w:rsidRPr="009F29CF" w14:paraId="00793AF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04F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CF6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2A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E71B78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841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56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F4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E5BFCDD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599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C6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0F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85F4C3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0888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8329A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18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15DBE7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AF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21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87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86AC9B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D2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85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F5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F29CF" w:rsidRPr="009F29CF" w14:paraId="1EF7389A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883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0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C1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FE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9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3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14:paraId="1C1BD2A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1D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7C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BF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3EC31B8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C2C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448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9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14:paraId="59997A1A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3BE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3FC5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2F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2042D74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E0C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7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EF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7813E2A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A16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5D6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EC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42FFC4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93D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4797D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E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CB25EAB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20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C0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E0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D67DD6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74B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C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81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14:paraId="2EAF367E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B3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67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5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D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17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5E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14:paraId="17C02D7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516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BE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2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F95841E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F82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18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7C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14:paraId="241BF2D0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1D4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323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1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74A7A7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E15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C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C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8F79C63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096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18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C4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3E9C21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5A1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87A27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42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DA86CD0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8A2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BA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C3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59C4AE2" w14:textId="77777777" w:rsidTr="00F13855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3317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9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D7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F29CF" w:rsidRPr="009F29CF" w14:paraId="4CD92AB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BF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C3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96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B60EABB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97F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D225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E0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14:paraId="5A85B8D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BFE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50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8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A0E7B68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08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F9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EC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955338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155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7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04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0C968E0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F5C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9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27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9BCCA59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2FC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C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71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BEE4775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8C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D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318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F29CF" w:rsidRPr="009F29CF" w14:paraId="7B96C2B4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8175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0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31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DCFE020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650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B90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84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помещения, машино-места раздел которого осуществляется</w:t>
            </w:r>
          </w:p>
        </w:tc>
      </w:tr>
      <w:tr w:rsidR="009F29CF" w:rsidRPr="009F29CF" w14:paraId="06F145F3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5F06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C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70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F7C69A5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3F2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77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58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0B02D3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C8F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6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22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FC4B55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A9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1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80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58325F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4B8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AB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C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63A2B4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57EA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BE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8FD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F29CF" w:rsidRPr="009F29CF" w14:paraId="7408A3A3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B214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8938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помещений,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FA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60514B1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A9D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0A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99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14:paraId="49DB073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6B9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C6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5B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FC20CC4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0A07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36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75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ED0F4E3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74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0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6E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68D9384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8CC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9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A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03E8109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DA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61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77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42D74EF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33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7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539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14:paraId="5EC403DE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BC27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6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6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428C628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54C5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921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9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14:paraId="178300D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6CB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3A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D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518F987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01C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E8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57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4556CDE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99B9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64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78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658A4CC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E594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12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B7F5DF6" w14:textId="77777777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703D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83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B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13F20B6" w14:textId="77777777" w:rsidTr="00F13855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82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DF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F3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9F29CF" w:rsidRPr="009F29CF" w14:paraId="358E64F9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4B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F1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19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F29CF" w:rsidRPr="009F29CF" w14:paraId="14B3D572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78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2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3C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66AA504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E9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DC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EB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51767E2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FA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F4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A2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1FDA2EA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D0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C4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AE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79A3A82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89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4B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1A60F1D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1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A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47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14:paraId="0258C352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9F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68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FFC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14:paraId="52653935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E5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0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3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14B726A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C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0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CF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30ED2A3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88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E97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D4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72EF24F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77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C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9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0B27CF1" w14:textId="77777777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6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0E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F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7000D8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14:paraId="75DD2965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14:paraId="3C360FA8" w14:textId="77777777" w:rsidTr="00F13855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A1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5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4A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072D041A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7F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09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14:paraId="3092F95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00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1A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8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7A4E1F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BE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79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0B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14CD2E4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F9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22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E9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246497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77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4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A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E5B8DD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1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64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81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BF0B49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96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8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6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64E412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E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4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7E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3C3273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26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01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27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88D1FB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3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E0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4C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AD1AA8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0C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95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D7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4795407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27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2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A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107AD3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BF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E3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E1C46D0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70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D7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1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D2A62C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CC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3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D5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02BFC9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E5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F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F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23BCC8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1F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C2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связи с:</w:t>
            </w:r>
          </w:p>
        </w:tc>
      </w:tr>
      <w:tr w:rsidR="009F29CF" w:rsidRPr="009F29CF" w14:paraId="07EDB97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2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4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62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14:paraId="3A144C9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E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7D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17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14:paraId="2AED234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84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6B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C4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14:paraId="0F23231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24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5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413A04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40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87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2049A3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A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FD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61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59C820D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14:paraId="5D486886" w14:textId="77777777" w:rsidTr="00F13855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9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A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D4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55E5D0F8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1F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5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14:paraId="30D8D0C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7D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2C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8F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18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14:paraId="6435EE8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4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15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6D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3A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A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88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FC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14:paraId="362977B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F3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5B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A3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6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3E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F9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0E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1E3F27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F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9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5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17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20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E6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66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14:paraId="1B07852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1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B7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5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5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32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D3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39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48E0F0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9B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73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8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A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2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AC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кем выдан:</w:t>
            </w:r>
          </w:p>
        </w:tc>
      </w:tr>
      <w:tr w:rsidR="009F29CF" w:rsidRPr="009F29CF" w14:paraId="2B15AB1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8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44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8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87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C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4C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1D706D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28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9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C6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CE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9A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9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DB5131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4F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EF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60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A84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5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698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14:paraId="3CD1CF39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7C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5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3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53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1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2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62CB09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EF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AB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8F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56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58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CD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735C5D0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85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42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8D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E7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14:paraId="2C7D893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40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70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7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21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F2BEAC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5F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4D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0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3B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FA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A3A8E3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CC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83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0C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72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F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14:paraId="34230BC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BB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57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A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63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10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DB4A33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D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60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25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4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6E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E3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14:paraId="4C459FD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B9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86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CB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A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89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1D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5B4EDC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F10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91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5E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05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1A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2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718FED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16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E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51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97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E2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84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14:paraId="2D20968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87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6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C0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0A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E0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12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24448B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77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3A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57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FE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B7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0B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16CE46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43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D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D2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36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14:paraId="2D89205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B2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1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97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07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41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14:paraId="10E7D7F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27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E0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B0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C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84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14:paraId="431F7E2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0D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9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69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B0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7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14:paraId="043C29F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D5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D0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D8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5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3C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14:paraId="21B018E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9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4B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AA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5A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14:paraId="7618C189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03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65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14:paraId="399A62B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B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67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4C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70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40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14:paraId="422F36E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77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C7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80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E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5B6504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F7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42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0D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67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244420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03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17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F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14:paraId="28000E5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1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CC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38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14:paraId="63039B0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8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31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08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E4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14D7E90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2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31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5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FB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0EC9865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7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C9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14:paraId="451B2AF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C7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95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C1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7C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14:paraId="530A16D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14:paraId="17CFC94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9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E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48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57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89BC58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EB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35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28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5B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9EF416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FA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D4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05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14:paraId="5AAC4D41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14:paraId="726AF117" w14:textId="77777777" w:rsidTr="00F13855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BB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BF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CD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1D2419D8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92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94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14:paraId="4E4E5F6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4E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FD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F2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14:paraId="7A763E7F" w14:textId="77777777" w:rsidTr="00F13855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BD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5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3A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14:paraId="09F47EF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1C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71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C6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31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14:paraId="3A707C7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EA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7B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89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900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331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50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68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14:paraId="4C10311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EA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D3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3E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8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5E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A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78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6418C9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24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33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3B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BB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F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B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08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14:paraId="4DC4BA9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DA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7B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26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5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E6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A3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8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9C8093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74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56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6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5F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A5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9D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кем выдан:</w:t>
            </w:r>
          </w:p>
        </w:tc>
      </w:tr>
      <w:tr w:rsidR="009F29CF" w:rsidRPr="009F29CF" w14:paraId="5835E19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43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95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C4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BD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F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6C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EDC14F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23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5E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C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D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55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CF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034F47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9E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D1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2D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B1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31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3D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14:paraId="662F110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A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C5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C1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2A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04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DE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4905E7F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2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09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B6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7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DB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6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095509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EA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C4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7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0E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14:paraId="2FB1C4E0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01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E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69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56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DADE8D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F6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DF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32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4E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E40752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98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DE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F5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E0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14:paraId="7C91381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14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24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BB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0D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FC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E2DF58E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ED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8F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05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CF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35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33A1FC4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2D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4F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38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C2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29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14:paraId="6B86118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09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1B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01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AE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50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814F02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24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BF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17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3A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D7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5E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14:paraId="118DE29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F5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A5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B7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C9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C85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28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1C4399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E5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EA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B6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2B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70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59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D9E9D6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B8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FC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08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80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F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93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14:paraId="4F6C539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60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232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1E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8A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E5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84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2DEE23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40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78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F6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13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42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D4FB137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3F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C3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42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D5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14:paraId="291906C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4E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24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E1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2F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5CB54DB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35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0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83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53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88BE954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90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8B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14:paraId="2849D797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73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27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9C8EAB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39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2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801F16A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26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4A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5C4BF47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24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92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70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14:paraId="6D5CC73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AD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6E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037DB80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A6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B1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CFDE917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72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DC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7068C2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77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93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6A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14:paraId="1419CB7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C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70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119E0022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2E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D4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E2D3774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77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1A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B775F68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60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2D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AF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14:paraId="077BD636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78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B5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14:paraId="47775D6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94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7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882E58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00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7F4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46FA45C9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A0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2A6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4A4835D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70D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7D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A3CA535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09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04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39AD9EB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8"/>
        <w:gridCol w:w="3389"/>
        <w:gridCol w:w="1363"/>
        <w:gridCol w:w="1820"/>
      </w:tblGrid>
      <w:tr w:rsidR="009F29CF" w:rsidRPr="009F29CF" w14:paraId="73B0AB5A" w14:textId="77777777" w:rsidTr="00F13855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2FE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41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2A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14:paraId="7A931338" w14:textId="77777777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35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DF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14:paraId="6C85198C" w14:textId="77777777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C6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5BC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14:paraId="167A8BD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14:paraId="7653162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14:paraId="28833B7C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22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3F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E3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14:paraId="4E649A0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A4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BC9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14:paraId="55BEE10A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8B9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14:paraId="2EDD2DC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F98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___________ ____ г.</w:t>
            </w:r>
          </w:p>
        </w:tc>
      </w:tr>
      <w:tr w:rsidR="009F29CF" w:rsidRPr="009F29CF" w14:paraId="19DBE27B" w14:textId="77777777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3B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5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14:paraId="049EA1D6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06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B32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2E00A8A1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BF5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F33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5835C693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12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441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67B19E44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400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B5F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14:paraId="72FABE7C" w14:textId="77777777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FFB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B87" w14:textId="77777777"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6A9016" w14:textId="77777777"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14:paraId="4B266B57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14:paraId="1BF0D029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0" w:name="Par571"/>
      <w:bookmarkEnd w:id="0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14:paraId="006E696C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2"/>
      <w:bookmarkEnd w:id="1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14:paraId="26CF1460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3"/>
      <w:bookmarkEnd w:id="2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14:paraId="714D6CEE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4"/>
      <w:bookmarkEnd w:id="3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14:paraId="4258EBCC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14:paraId="685AC09B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14:paraId="7C9BEFCB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054B37C2" w14:textId="77777777"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31A6CE71" w14:textId="77777777"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14:paraId="674A8B08" w14:textId="77777777"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7"/>
      <w:headerReference w:type="default" r:id="rId8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5509" w14:textId="77777777" w:rsidR="005C0980" w:rsidRDefault="005C0980">
      <w:pPr>
        <w:spacing w:after="0" w:line="240" w:lineRule="auto"/>
      </w:pPr>
      <w:r>
        <w:separator/>
      </w:r>
    </w:p>
  </w:endnote>
  <w:endnote w:type="continuationSeparator" w:id="0">
    <w:p w14:paraId="2C405F96" w14:textId="77777777" w:rsidR="005C0980" w:rsidRDefault="005C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BD474" w14:textId="77777777" w:rsidR="005C0980" w:rsidRDefault="005C0980">
      <w:pPr>
        <w:spacing w:after="0" w:line="240" w:lineRule="auto"/>
      </w:pPr>
      <w:r>
        <w:separator/>
      </w:r>
    </w:p>
  </w:footnote>
  <w:footnote w:type="continuationSeparator" w:id="0">
    <w:p w14:paraId="44D4E3E8" w14:textId="77777777" w:rsidR="005C0980" w:rsidRDefault="005C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A006" w14:textId="77777777" w:rsidR="006A49AB" w:rsidRDefault="006A49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E918" w14:textId="77777777" w:rsidR="006A49AB" w:rsidRDefault="006A49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9360C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0980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72CE0"/>
    <w:rsid w:val="009A273E"/>
    <w:rsid w:val="009B6E95"/>
    <w:rsid w:val="009F29CF"/>
    <w:rsid w:val="00A2741E"/>
    <w:rsid w:val="00A430B7"/>
    <w:rsid w:val="00A51348"/>
    <w:rsid w:val="00A573A6"/>
    <w:rsid w:val="00A736B0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C16CF"/>
    <w:rsid w:val="00EC6055"/>
    <w:rsid w:val="00F012AF"/>
    <w:rsid w:val="00F0403D"/>
    <w:rsid w:val="00F439DB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DC0"/>
  <w15:docId w15:val="{0F4A9220-3225-4C81-A9D0-D4C1A1C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1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3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semiHidden/>
    <w:unhideWhenUsed/>
    <w:rsid w:val="00C7493A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b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5">
    <w:name w:val="Основной шрифт абзаца1"/>
    <w:rsid w:val="00C7493A"/>
  </w:style>
  <w:style w:type="paragraph" w:customStyle="1" w:styleId="16">
    <w:name w:val="Заголовок1"/>
    <w:basedOn w:val="a"/>
    <w:next w:val="af0"/>
    <w:link w:val="af1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0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0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0"/>
    <w:rsid w:val="00C7493A"/>
    <w:rPr>
      <w:rFonts w:cs="Mangal"/>
    </w:rPr>
  </w:style>
  <w:style w:type="paragraph" w:customStyle="1" w:styleId="17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6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9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8">
    <w:name w:val="Обычный (Интернет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a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b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6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6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6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6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6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6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6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6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6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1">
    <w:name w:val="Заголовок Знак"/>
    <w:link w:val="16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2024-06-20T11:40:00Z</cp:lastPrinted>
  <dcterms:created xsi:type="dcterms:W3CDTF">2024-09-25T11:40:00Z</dcterms:created>
  <dcterms:modified xsi:type="dcterms:W3CDTF">2024-11-14T11:49:00Z</dcterms:modified>
</cp:coreProperties>
</file>