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DA727" w14:textId="77777777" w:rsidR="00171A20" w:rsidRDefault="00171A20" w:rsidP="00171A20">
      <w:pPr>
        <w:pStyle w:val="afff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АДМИНИСТРАЦИЯ </w:t>
      </w:r>
    </w:p>
    <w:p w14:paraId="0F928A58" w14:textId="3BEFACEA" w:rsidR="00171A20" w:rsidRDefault="00B8540B" w:rsidP="00171A20">
      <w:pPr>
        <w:pStyle w:val="afff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АЛЕЙНИКОВСКОГО</w:t>
      </w:r>
      <w:r w:rsidR="00171A20"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</w:t>
      </w:r>
      <w:r w:rsidR="00171A20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="00171A20"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ПОСЕЛЕНИЯ </w:t>
      </w:r>
    </w:p>
    <w:p w14:paraId="03D1F929" w14:textId="77777777" w:rsidR="00171A20" w:rsidRPr="00F74AC5" w:rsidRDefault="00171A20" w:rsidP="00171A20">
      <w:pPr>
        <w:pStyle w:val="afff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РОССОШАНСКОГО МУНИЦИПАЛЬНОГО РАЙОНА ВОРОНЕЖСКОЙ ОБЛАСТИ</w:t>
      </w:r>
    </w:p>
    <w:p w14:paraId="29504D4C" w14:textId="77777777" w:rsidR="00171A20" w:rsidRPr="00F74AC5" w:rsidRDefault="00171A20" w:rsidP="00171A20">
      <w:pPr>
        <w:pStyle w:val="afff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14:paraId="08B22751" w14:textId="77777777" w:rsidR="00171A20" w:rsidRPr="00F74AC5" w:rsidRDefault="00171A20" w:rsidP="00171A20">
      <w:pPr>
        <w:pStyle w:val="afff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F74AC5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14:paraId="359B0593" w14:textId="77777777" w:rsidR="00171A20" w:rsidRPr="00C95363" w:rsidRDefault="00171A20" w:rsidP="00C95363">
      <w:pPr>
        <w:ind w:left="426" w:right="531"/>
        <w:jc w:val="both"/>
        <w:rPr>
          <w:sz w:val="26"/>
          <w:szCs w:val="26"/>
        </w:rPr>
      </w:pPr>
    </w:p>
    <w:p w14:paraId="1731A641" w14:textId="2F3FC821" w:rsidR="00171A20" w:rsidRPr="00C95363" w:rsidRDefault="00171A20" w:rsidP="00DD47F3">
      <w:pPr>
        <w:spacing w:after="0" w:line="240" w:lineRule="auto"/>
        <w:ind w:left="425" w:right="533"/>
        <w:rPr>
          <w:rFonts w:ascii="Times New Roman" w:hAnsi="Times New Roman"/>
          <w:sz w:val="26"/>
          <w:szCs w:val="26"/>
        </w:rPr>
      </w:pPr>
      <w:r w:rsidRPr="00DD47F3">
        <w:rPr>
          <w:rFonts w:ascii="Times New Roman" w:hAnsi="Times New Roman"/>
          <w:sz w:val="26"/>
          <w:szCs w:val="26"/>
        </w:rPr>
        <w:t xml:space="preserve">от </w:t>
      </w:r>
      <w:r w:rsidR="00036C4B">
        <w:rPr>
          <w:rFonts w:ascii="Times New Roman" w:hAnsi="Times New Roman"/>
          <w:sz w:val="26"/>
          <w:szCs w:val="26"/>
        </w:rPr>
        <w:t>21</w:t>
      </w:r>
      <w:r w:rsidR="00DD47F3" w:rsidRPr="00DD47F3">
        <w:rPr>
          <w:rFonts w:ascii="Times New Roman" w:hAnsi="Times New Roman"/>
          <w:sz w:val="26"/>
          <w:szCs w:val="26"/>
        </w:rPr>
        <w:t>.</w:t>
      </w:r>
      <w:r w:rsidR="00036C4B">
        <w:rPr>
          <w:rFonts w:ascii="Times New Roman" w:hAnsi="Times New Roman"/>
          <w:sz w:val="26"/>
          <w:szCs w:val="26"/>
        </w:rPr>
        <w:t>1</w:t>
      </w:r>
      <w:r w:rsidR="00DD47F3" w:rsidRPr="00DD47F3">
        <w:rPr>
          <w:rFonts w:ascii="Times New Roman" w:hAnsi="Times New Roman"/>
          <w:sz w:val="26"/>
          <w:szCs w:val="26"/>
        </w:rPr>
        <w:t>0.2024</w:t>
      </w:r>
      <w:r w:rsidRPr="00DD47F3">
        <w:rPr>
          <w:rFonts w:ascii="Times New Roman" w:hAnsi="Times New Roman"/>
          <w:sz w:val="26"/>
          <w:szCs w:val="26"/>
        </w:rPr>
        <w:t xml:space="preserve"> года №</w:t>
      </w:r>
      <w:r w:rsidR="00B8540B">
        <w:rPr>
          <w:rFonts w:ascii="Times New Roman" w:hAnsi="Times New Roman"/>
          <w:sz w:val="26"/>
          <w:szCs w:val="26"/>
        </w:rPr>
        <w:t>89</w:t>
      </w:r>
    </w:p>
    <w:p w14:paraId="66C3DAE3" w14:textId="7A876A21" w:rsidR="00171A20" w:rsidRPr="00C95363" w:rsidRDefault="00B8540B" w:rsidP="00DD47F3">
      <w:pPr>
        <w:spacing w:after="0" w:line="240" w:lineRule="auto"/>
        <w:ind w:left="425" w:right="53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х.Украинский</w:t>
      </w:r>
    </w:p>
    <w:p w14:paraId="02B1170D" w14:textId="77777777" w:rsidR="00171A20" w:rsidRPr="00C95363" w:rsidRDefault="00171A20" w:rsidP="00C95363">
      <w:pPr>
        <w:tabs>
          <w:tab w:val="right" w:pos="9900"/>
        </w:tabs>
        <w:ind w:left="426" w:right="531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71A20" w:rsidRPr="00C95363" w14:paraId="797DC65F" w14:textId="77777777" w:rsidTr="00E430FF">
        <w:tc>
          <w:tcPr>
            <w:tcW w:w="4928" w:type="dxa"/>
          </w:tcPr>
          <w:p w14:paraId="5ECE065E" w14:textId="77777777" w:rsidR="00171A20" w:rsidRPr="00C95363" w:rsidRDefault="00171A20" w:rsidP="00C95363">
            <w:pPr>
              <w:tabs>
                <w:tab w:val="right" w:pos="10206"/>
              </w:tabs>
              <w:ind w:left="426" w:right="5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363">
              <w:rPr>
                <w:rFonts w:ascii="Times New Roman" w:hAnsi="Times New Roman"/>
                <w:sz w:val="26"/>
                <w:szCs w:val="26"/>
              </w:rPr>
              <w:t>Об утверждении  технологической  схемы  предоставления муниципальной услуги «Предоставление земельного участка, находящегося в муниципальной собственности на торгах»</w:t>
            </w:r>
          </w:p>
        </w:tc>
        <w:tc>
          <w:tcPr>
            <w:tcW w:w="4643" w:type="dxa"/>
          </w:tcPr>
          <w:p w14:paraId="20D72A48" w14:textId="77777777" w:rsidR="00171A20" w:rsidRPr="00C95363" w:rsidRDefault="00171A20" w:rsidP="00C95363">
            <w:pPr>
              <w:tabs>
                <w:tab w:val="right" w:pos="9900"/>
              </w:tabs>
              <w:ind w:left="426" w:right="53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9302FE2" w14:textId="77777777" w:rsidR="00CE5421" w:rsidRPr="00AB3F21" w:rsidRDefault="00171A20" w:rsidP="00CE5421">
      <w:pPr>
        <w:spacing w:after="0" w:line="240" w:lineRule="auto"/>
        <w:ind w:left="284" w:right="389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ab/>
      </w:r>
      <w:r w:rsidR="00CE5421" w:rsidRPr="00AB3F21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</w:t>
      </w:r>
      <w:r w:rsidR="00CE5421" w:rsidRPr="00AB3F21">
        <w:rPr>
          <w:rFonts w:ascii="Times New Roman" w:hAnsi="Times New Roman"/>
          <w:spacing w:val="-2"/>
          <w:sz w:val="26"/>
          <w:szCs w:val="26"/>
        </w:rPr>
        <w:t xml:space="preserve">27.09.2011 года </w:t>
      </w:r>
      <w:r w:rsidR="00CE5421" w:rsidRPr="00AB3F21">
        <w:rPr>
          <w:rFonts w:ascii="Times New Roman" w:hAnsi="Times New Roman"/>
          <w:sz w:val="26"/>
          <w:szCs w:val="26"/>
        </w:rPr>
        <w:t>№797 «О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 административной реформы от 09.06.2016 г. №142</w:t>
      </w:r>
    </w:p>
    <w:p w14:paraId="78A9D73A" w14:textId="77777777" w:rsidR="00171A20" w:rsidRPr="00C95363" w:rsidRDefault="00171A20" w:rsidP="00C95363">
      <w:pPr>
        <w:spacing w:after="0" w:line="240" w:lineRule="auto"/>
        <w:ind w:left="425" w:right="533"/>
        <w:jc w:val="both"/>
        <w:rPr>
          <w:rFonts w:ascii="Times New Roman" w:hAnsi="Times New Roman"/>
          <w:sz w:val="26"/>
          <w:szCs w:val="26"/>
        </w:rPr>
      </w:pPr>
    </w:p>
    <w:p w14:paraId="26B2BC04" w14:textId="77777777" w:rsidR="00171A20" w:rsidRPr="00C95363" w:rsidRDefault="00171A20" w:rsidP="00C95363">
      <w:pPr>
        <w:tabs>
          <w:tab w:val="right" w:pos="10206"/>
        </w:tabs>
        <w:spacing w:after="0" w:line="240" w:lineRule="auto"/>
        <w:ind w:left="425" w:right="533" w:firstLine="720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>1. Утвердить технологическую схему предоставления муниципальной услуги «Предоставление земельного участка, находящегося в муниципальной собственности на торгах» согласно приложению.</w:t>
      </w:r>
    </w:p>
    <w:p w14:paraId="31E3A751" w14:textId="6AD22327" w:rsidR="00171A20" w:rsidRPr="00C95363" w:rsidRDefault="00171A20" w:rsidP="00C95363">
      <w:pPr>
        <w:tabs>
          <w:tab w:val="right" w:pos="10206"/>
        </w:tabs>
        <w:spacing w:after="0" w:line="240" w:lineRule="auto"/>
        <w:ind w:left="425" w:right="533" w:firstLine="720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 xml:space="preserve">2. Разместить технологическую схему предоставления муниципальной услуги  «Предоставление земельного участка, находящегося в муниципальной собственности на торгах» на официальном сайте администрации </w:t>
      </w:r>
      <w:r w:rsidR="00B8540B">
        <w:rPr>
          <w:rFonts w:ascii="Times New Roman" w:hAnsi="Times New Roman"/>
          <w:sz w:val="26"/>
          <w:szCs w:val="26"/>
        </w:rPr>
        <w:t>Алейниковского</w:t>
      </w:r>
      <w:r w:rsidRPr="00C95363">
        <w:rPr>
          <w:rFonts w:ascii="Times New Roman" w:hAnsi="Times New Roman"/>
          <w:sz w:val="26"/>
          <w:szCs w:val="26"/>
        </w:rPr>
        <w:t xml:space="preserve"> сельского поселения  в сети Интернет в разделе «Муниципальные услуги» подраздела «Технологические схемы».</w:t>
      </w:r>
    </w:p>
    <w:p w14:paraId="05969B4E" w14:textId="58ECFCB6" w:rsidR="00171A20" w:rsidRPr="00C95363" w:rsidRDefault="00171A20" w:rsidP="00C953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right="533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 xml:space="preserve">3. Распоряжение администрации </w:t>
      </w:r>
      <w:r w:rsidR="00B8540B">
        <w:rPr>
          <w:rFonts w:ascii="Times New Roman" w:hAnsi="Times New Roman"/>
          <w:sz w:val="26"/>
          <w:szCs w:val="26"/>
        </w:rPr>
        <w:t>Алейниковского</w:t>
      </w:r>
      <w:r w:rsidRPr="00C95363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от </w:t>
      </w:r>
      <w:r w:rsidR="00B8540B">
        <w:rPr>
          <w:rFonts w:ascii="Times New Roman" w:hAnsi="Times New Roman"/>
          <w:sz w:val="26"/>
          <w:szCs w:val="26"/>
        </w:rPr>
        <w:t>25</w:t>
      </w:r>
      <w:r w:rsidR="00E430FF" w:rsidRPr="00DD47F3">
        <w:rPr>
          <w:rFonts w:ascii="Times New Roman" w:hAnsi="Times New Roman"/>
          <w:sz w:val="26"/>
          <w:szCs w:val="26"/>
        </w:rPr>
        <w:t>.09.2024 года №</w:t>
      </w:r>
      <w:r w:rsidR="00B8540B">
        <w:rPr>
          <w:rFonts w:ascii="Times New Roman" w:hAnsi="Times New Roman"/>
          <w:sz w:val="26"/>
          <w:szCs w:val="26"/>
        </w:rPr>
        <w:t>79</w:t>
      </w:r>
      <w:r w:rsidRPr="00C95363">
        <w:rPr>
          <w:rFonts w:ascii="Times New Roman" w:hAnsi="Times New Roman"/>
          <w:sz w:val="26"/>
          <w:szCs w:val="26"/>
        </w:rPr>
        <w:t xml:space="preserve"> «Об утверждении  технологической схемы предоставления муниципальной услуги «</w:t>
      </w:r>
      <w:r w:rsidR="00C95363" w:rsidRPr="00C95363">
        <w:rPr>
          <w:rFonts w:ascii="Times New Roman" w:hAnsi="Times New Roman"/>
          <w:color w:val="000000"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Pr="00C95363">
        <w:rPr>
          <w:rFonts w:ascii="Times New Roman" w:hAnsi="Times New Roman"/>
          <w:sz w:val="26"/>
          <w:szCs w:val="26"/>
        </w:rPr>
        <w:t>» считать утратившим силу.</w:t>
      </w:r>
    </w:p>
    <w:p w14:paraId="7DD0C0BF" w14:textId="4EBC512A" w:rsidR="00171A20" w:rsidRPr="00C95363" w:rsidRDefault="00171A20" w:rsidP="00C95363">
      <w:pPr>
        <w:tabs>
          <w:tab w:val="right" w:pos="9900"/>
        </w:tabs>
        <w:spacing w:after="0" w:line="240" w:lineRule="auto"/>
        <w:ind w:left="425" w:right="533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 xml:space="preserve">4. Контроль за исполнением настоящего распоряжения возложить на главу  </w:t>
      </w:r>
      <w:r w:rsidR="00B8540B">
        <w:rPr>
          <w:rFonts w:ascii="Times New Roman" w:hAnsi="Times New Roman"/>
          <w:sz w:val="26"/>
          <w:szCs w:val="26"/>
        </w:rPr>
        <w:t>Алейниковского</w:t>
      </w:r>
      <w:r w:rsidRPr="00C95363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района.</w:t>
      </w:r>
    </w:p>
    <w:p w14:paraId="4C7F4F2E" w14:textId="77777777" w:rsidR="00171A20" w:rsidRPr="00C95363" w:rsidRDefault="00171A20" w:rsidP="00C95363">
      <w:pPr>
        <w:tabs>
          <w:tab w:val="right" w:pos="9900"/>
        </w:tabs>
        <w:spacing w:after="0" w:line="240" w:lineRule="auto"/>
        <w:ind w:left="425" w:right="533" w:firstLine="720"/>
        <w:contextualSpacing/>
        <w:rPr>
          <w:rFonts w:ascii="Times New Roman" w:hAnsi="Times New Roman"/>
          <w:sz w:val="26"/>
          <w:szCs w:val="26"/>
        </w:rPr>
      </w:pPr>
    </w:p>
    <w:p w14:paraId="4B0D71D9" w14:textId="77777777" w:rsidR="00171A20" w:rsidRPr="00C95363" w:rsidRDefault="00171A20" w:rsidP="00C95363">
      <w:pPr>
        <w:tabs>
          <w:tab w:val="right" w:pos="9900"/>
        </w:tabs>
        <w:spacing w:before="100" w:beforeAutospacing="1" w:after="100" w:afterAutospacing="1"/>
        <w:ind w:left="426" w:right="531" w:firstLine="720"/>
        <w:contextualSpacing/>
        <w:rPr>
          <w:rFonts w:ascii="Times New Roman" w:hAnsi="Times New Roman"/>
          <w:sz w:val="26"/>
          <w:szCs w:val="26"/>
        </w:rPr>
      </w:pPr>
    </w:p>
    <w:p w14:paraId="5DD57F60" w14:textId="73AB04C1" w:rsidR="00171A20" w:rsidRPr="00D75153" w:rsidRDefault="00171A20" w:rsidP="001943D3">
      <w:pPr>
        <w:ind w:left="426" w:right="53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5363">
        <w:rPr>
          <w:rFonts w:ascii="Times New Roman" w:hAnsi="Times New Roman"/>
          <w:sz w:val="26"/>
          <w:szCs w:val="26"/>
        </w:rPr>
        <w:t xml:space="preserve">Глава </w:t>
      </w:r>
      <w:r w:rsidR="00B8540B">
        <w:rPr>
          <w:rFonts w:ascii="Times New Roman" w:hAnsi="Times New Roman"/>
          <w:sz w:val="26"/>
          <w:szCs w:val="26"/>
        </w:rPr>
        <w:t>Алейниковского</w:t>
      </w:r>
      <w:r w:rsidRPr="00C95363">
        <w:rPr>
          <w:rFonts w:ascii="Times New Roman" w:hAnsi="Times New Roman"/>
          <w:sz w:val="26"/>
          <w:szCs w:val="26"/>
        </w:rPr>
        <w:t xml:space="preserve"> сельского поселения                                    </w:t>
      </w:r>
      <w:r w:rsidR="006E22E1">
        <w:rPr>
          <w:rFonts w:ascii="Times New Roman" w:hAnsi="Times New Roman"/>
          <w:sz w:val="26"/>
          <w:szCs w:val="26"/>
        </w:rPr>
        <w:t>Е.А.Венжега</w:t>
      </w:r>
      <w:r w:rsidRPr="00C95363">
        <w:rPr>
          <w:rFonts w:ascii="Times New Roman" w:hAnsi="Times New Roman"/>
          <w:sz w:val="26"/>
          <w:szCs w:val="26"/>
        </w:rPr>
        <w:t xml:space="preserve">  </w:t>
      </w:r>
    </w:p>
    <w:p w14:paraId="62847524" w14:textId="77777777" w:rsidR="0005614A" w:rsidRDefault="0005614A" w:rsidP="0005614A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E8EDC2B" w14:textId="77777777" w:rsidR="0005614A" w:rsidRDefault="0005614A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  <w:sectPr w:rsidR="0005614A" w:rsidSect="0005614A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14:paraId="19A11B4A" w14:textId="77777777" w:rsidR="0005614A" w:rsidRDefault="0005614A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54A0AC2A" w14:textId="77777777" w:rsidR="00171A20" w:rsidRPr="00EB36AB" w:rsidRDefault="00171A20" w:rsidP="00171A20">
      <w:pPr>
        <w:ind w:left="9000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14:paraId="32F9AFA2" w14:textId="724B51A1" w:rsidR="00DD47F3" w:rsidRDefault="00171A20" w:rsidP="00DD47F3">
      <w:pPr>
        <w:ind w:left="9000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 w:rsidR="00B8540B">
        <w:rPr>
          <w:rFonts w:ascii="Times New Roman" w:hAnsi="Times New Roman"/>
          <w:sz w:val="26"/>
          <w:szCs w:val="26"/>
        </w:rPr>
        <w:t>Алейниковского</w:t>
      </w:r>
      <w:r w:rsidRPr="00EB36AB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от </w:t>
      </w:r>
      <w:r w:rsidR="00036C4B">
        <w:rPr>
          <w:rFonts w:ascii="Times New Roman" w:hAnsi="Times New Roman"/>
          <w:sz w:val="26"/>
          <w:szCs w:val="26"/>
        </w:rPr>
        <w:t>21</w:t>
      </w:r>
      <w:r w:rsidR="00036C4B" w:rsidRPr="00DD47F3">
        <w:rPr>
          <w:rFonts w:ascii="Times New Roman" w:hAnsi="Times New Roman"/>
          <w:sz w:val="26"/>
          <w:szCs w:val="26"/>
        </w:rPr>
        <w:t>.</w:t>
      </w:r>
      <w:r w:rsidR="00036C4B">
        <w:rPr>
          <w:rFonts w:ascii="Times New Roman" w:hAnsi="Times New Roman"/>
          <w:sz w:val="26"/>
          <w:szCs w:val="26"/>
        </w:rPr>
        <w:t>1</w:t>
      </w:r>
      <w:r w:rsidR="00036C4B" w:rsidRPr="00DD47F3">
        <w:rPr>
          <w:rFonts w:ascii="Times New Roman" w:hAnsi="Times New Roman"/>
          <w:sz w:val="26"/>
          <w:szCs w:val="26"/>
        </w:rPr>
        <w:t>0.2024 года №</w:t>
      </w:r>
      <w:r w:rsidR="006E22E1">
        <w:rPr>
          <w:rFonts w:ascii="Times New Roman" w:hAnsi="Times New Roman"/>
          <w:sz w:val="26"/>
          <w:szCs w:val="26"/>
        </w:rPr>
        <w:t>89</w:t>
      </w:r>
    </w:p>
    <w:p w14:paraId="2FD3B4AA" w14:textId="77777777" w:rsidR="000A3379" w:rsidRPr="000A3379" w:rsidRDefault="000A3379" w:rsidP="00DD47F3">
      <w:pPr>
        <w:ind w:left="-142" w:firstLine="142"/>
        <w:jc w:val="center"/>
        <w:rPr>
          <w:rFonts w:ascii="Times New Roman" w:hAnsi="Times New Roman"/>
          <w:b/>
          <w:sz w:val="20"/>
          <w:szCs w:val="28"/>
        </w:rPr>
      </w:pPr>
      <w:r w:rsidRPr="000A3379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14:paraId="67C6BD4A" w14:textId="77777777" w:rsidR="000A3379" w:rsidRPr="000A3379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A3379">
        <w:rPr>
          <w:rFonts w:ascii="Times New Roman" w:hAnsi="Times New Roman"/>
          <w:b/>
          <w:sz w:val="20"/>
          <w:szCs w:val="28"/>
        </w:rPr>
        <w:t>Предоставления муниципальной услуги «Предоставление земельного участка, находящегося в муниципальной собственности на торгах»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915"/>
      </w:tblGrid>
      <w:tr w:rsidR="00036C4B" w:rsidRPr="00327D7E" w14:paraId="16412900" w14:textId="77777777" w:rsidTr="00362FAC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06D" w14:textId="77777777" w:rsidR="00036C4B" w:rsidRPr="00327D7E" w:rsidRDefault="00036C4B" w:rsidP="0003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8B2" w14:textId="77777777" w:rsidR="00036C4B" w:rsidRPr="00327D7E" w:rsidRDefault="00036C4B" w:rsidP="0003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036C4B" w:rsidRPr="00327D7E" w14:paraId="56086419" w14:textId="77777777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1A6" w14:textId="77777777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14:paraId="0082268B" w14:textId="77777777" w:rsidR="00036C4B" w:rsidRPr="00327D7E" w:rsidRDefault="00036C4B" w:rsidP="00036C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1EE" w14:textId="77777777"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14:paraId="460CCA1D" w14:textId="412CA8B4"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8540B">
              <w:rPr>
                <w:rFonts w:ascii="Times New Roman" w:hAnsi="Times New Roman"/>
                <w:sz w:val="24"/>
                <w:szCs w:val="24"/>
              </w:rPr>
              <w:t>Алейниковского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14:paraId="73B297C8" w14:textId="77777777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EF7070" w14:textId="77777777" w:rsidR="006E22E1" w:rsidRPr="006E22E1" w:rsidRDefault="006E22E1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E1">
              <w:rPr>
                <w:rFonts w:ascii="Times New Roman" w:hAnsi="Times New Roman"/>
                <w:sz w:val="24"/>
                <w:szCs w:val="24"/>
              </w:rPr>
              <w:t>3640100010000808279</w:t>
            </w:r>
          </w:p>
          <w:p w14:paraId="31BB2E5C" w14:textId="6B22C514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14:paraId="74EE5763" w14:textId="77777777"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«</w:t>
            </w:r>
            <w:r w:rsidR="00002374" w:rsidRPr="00002374">
              <w:rPr>
                <w:rFonts w:ascii="Times New Roman" w:hAnsi="Times New Roman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0023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9B543E" w14:textId="77777777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14:paraId="3FFBC24A" w14:textId="77777777"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«</w:t>
            </w:r>
            <w:r w:rsidR="00002374" w:rsidRPr="00002374">
              <w:rPr>
                <w:rFonts w:ascii="Times New Roman" w:hAnsi="Times New Roman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0023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595CC9" w14:textId="77777777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14:paraId="574964EF" w14:textId="2D0902D3" w:rsidR="00036C4B" w:rsidRPr="00327D7E" w:rsidRDefault="00036C4B" w:rsidP="00036C4B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r w:rsidR="00B8540B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Алейниковского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от  2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0.202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</w:t>
            </w:r>
            <w:r w:rsidR="00576904">
              <w:rPr>
                <w:rFonts w:ascii="Times New Roman" w:hAnsi="Times New Roman" w:cs="Times New Roman"/>
                <w:b w:val="0"/>
                <w:sz w:val="24"/>
                <w:szCs w:val="24"/>
              </w:rPr>
              <w:t>123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DE5BE6" w:rsidRPr="00DE5BE6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327D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5B1FD77" w14:textId="77777777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6. Способы оценки качества предоставления услуги</w:t>
            </w:r>
          </w:p>
          <w:p w14:paraId="08559381" w14:textId="77777777"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гос.услуг, личное обращение </w:t>
            </w:r>
          </w:p>
        </w:tc>
      </w:tr>
      <w:tr w:rsidR="00036C4B" w:rsidRPr="00327D7E" w14:paraId="275F161A" w14:textId="77777777" w:rsidTr="00362FAC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1AE" w14:textId="77777777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2795" w14:textId="77777777"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14:paraId="055161E3" w14:textId="77777777"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14:paraId="1E250461" w14:textId="77777777"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14:paraId="0D25B896" w14:textId="77777777"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14:paraId="7B270092" w14:textId="77777777"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14:paraId="224DD614" w14:textId="77777777"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14:paraId="1F1A8C9E" w14:textId="77777777"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14:paraId="58914A96" w14:textId="77777777"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06.04.2011 № 63-ФЗ «Об электронной подписи»;</w:t>
            </w:r>
          </w:p>
          <w:p w14:paraId="58E73761" w14:textId="77777777"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14:paraId="39446ABE" w14:textId="77777777"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формату»;</w:t>
            </w:r>
          </w:p>
          <w:p w14:paraId="10BFC116" w14:textId="77777777" w:rsidR="00036C4B" w:rsidRPr="00327D7E" w:rsidRDefault="00BB3A0C" w:rsidP="00F7730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175" w:firstLine="709"/>
              <w:jc w:val="both"/>
              <w:rPr>
                <w:szCs w:val="24"/>
              </w:rPr>
            </w:pPr>
            <w:r w:rsidRPr="00327D7E">
              <w:rPr>
                <w:color w:val="000000"/>
                <w:szCs w:val="24"/>
              </w:rPr>
              <w:t>Закон Воронежской области от 13.05.2008 № 25-ОЗ "О регулировании земельных отношений на территории Воронежской области";</w:t>
            </w:r>
          </w:p>
        </w:tc>
      </w:tr>
      <w:tr w:rsidR="00036C4B" w:rsidRPr="00327D7E" w14:paraId="4FA26F6A" w14:textId="77777777" w:rsidTr="00A92A7F">
        <w:trPr>
          <w:trHeight w:val="5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A443" w14:textId="77777777" w:rsidR="00036C4B" w:rsidRPr="00327D7E" w:rsidRDefault="00036C4B" w:rsidP="00036C4B">
            <w:pPr>
              <w:pStyle w:val="afff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 xml:space="preserve"> Общие сведения  о «подуслугах» </w:t>
            </w:r>
          </w:p>
          <w:p w14:paraId="6FAD5662" w14:textId="77777777" w:rsidR="00036C4B" w:rsidRPr="00327D7E" w:rsidRDefault="00036C4B" w:rsidP="00036C4B">
            <w:pPr>
              <w:pStyle w:val="afff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14:paraId="67D7E8B5" w14:textId="77777777" w:rsidR="00036C4B" w:rsidRPr="00327D7E" w:rsidRDefault="00036C4B" w:rsidP="00036C4B">
            <w:pPr>
              <w:pStyle w:val="afff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260" w14:textId="77777777" w:rsidR="00036C4B" w:rsidRPr="00327D7E" w:rsidRDefault="00036C4B" w:rsidP="00A92A7F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Исчерпывающие сведения по каждой «подуслуге»</w:t>
            </w:r>
          </w:p>
          <w:p w14:paraId="70F018EB" w14:textId="77777777" w:rsidR="00036C4B" w:rsidRPr="00327D7E" w:rsidRDefault="00036C4B" w:rsidP="00A92A7F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1. Срок предоставления  </w:t>
            </w:r>
          </w:p>
          <w:p w14:paraId="45F8ECBA" w14:textId="77777777" w:rsidR="002C7FBB" w:rsidRPr="00327D7E" w:rsidRDefault="00036C4B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предоставления Муниципальной услуги не должен превышать двух месяцев со дня поступления заявления о проведении аукциона. </w:t>
            </w:r>
          </w:p>
          <w:p w14:paraId="799E710F" w14:textId="77777777" w:rsidR="002C7FBB" w:rsidRPr="00327D7E" w:rsidRDefault="002C7FBB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</w:t>
            </w:r>
          </w:p>
          <w:p w14:paraId="4E645651" w14:textId="77777777" w:rsidR="002C7FBB" w:rsidRPr="00327D7E" w:rsidRDefault="002C7FBB" w:rsidP="00A92A7F">
            <w:pPr>
              <w:pStyle w:val="afff6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Срок принятия решения об утверждении (отказе в утверждении) схемы расположения земельного участка составляет не более 10 рабочих дней (с 01.01.2025 – не более 9 рабочих дней).</w:t>
            </w:r>
          </w:p>
          <w:p w14:paraId="7A5043A7" w14:textId="77777777" w:rsidR="00036C4B" w:rsidRPr="00327D7E" w:rsidRDefault="00036C4B" w:rsidP="00A92A7F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Основания для отказа</w:t>
            </w:r>
          </w:p>
          <w:p w14:paraId="744062E3" w14:textId="77777777" w:rsidR="00036C4B" w:rsidRPr="00327D7E" w:rsidRDefault="00036C4B" w:rsidP="00A92A7F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2.1. Основания для отказа в приеме документов:</w:t>
            </w:r>
          </w:p>
          <w:p w14:paraId="651E9D2B" w14:textId="77777777"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szCs w:val="24"/>
              </w:rPr>
              <w:t xml:space="preserve">- </w:t>
            </w:r>
            <w:r w:rsidRPr="00327D7E">
              <w:rPr>
                <w:color w:val="000000"/>
                <w:szCs w:val="24"/>
              </w:rPr>
              <w:t>представление неполного комплекта документов;</w:t>
            </w:r>
          </w:p>
          <w:p w14:paraId="62805A74" w14:textId="77777777" w:rsidR="004F36E8" w:rsidRPr="00327D7E" w:rsidRDefault="004F36E8" w:rsidP="00A92A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-представленные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Заявителя);</w:t>
            </w:r>
          </w:p>
          <w:p w14:paraId="711AFA31" w14:textId="77777777"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14:paraId="32FD12C7" w14:textId="77777777"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14:paraId="31C62234" w14:textId="77777777"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</w:t>
            </w:r>
          </w:p>
          <w:p w14:paraId="191AEA6D" w14:textId="77777777"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lastRenderedPageBreak/>
              <w:t>-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      </w:r>
          </w:p>
          <w:p w14:paraId="38A020A7" w14:textId="77777777"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14:paraId="72118453" w14:textId="77777777" w:rsidR="004F36E8" w:rsidRPr="00327D7E" w:rsidRDefault="004F36E8" w:rsidP="00A92A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 обращение за предоставлением иной Муниципальной услуги;</w:t>
            </w:r>
          </w:p>
          <w:p w14:paraId="250E664E" w14:textId="77777777" w:rsidR="004F36E8" w:rsidRPr="00327D7E" w:rsidRDefault="00B02623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 xml:space="preserve">- </w:t>
            </w:r>
            <w:r w:rsidR="004F36E8" w:rsidRPr="00327D7E">
              <w:rPr>
                <w:color w:val="000000"/>
                <w:szCs w:val="24"/>
              </w:rPr>
              <w:t>запрос подан лицом, не имеющим полномочий представлять интересы Заявителя.</w:t>
            </w:r>
          </w:p>
          <w:p w14:paraId="34778572" w14:textId="77777777" w:rsidR="00036C4B" w:rsidRPr="00327D7E" w:rsidRDefault="00036C4B" w:rsidP="00A92A7F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2.2. Основания для отказа в предоставлении услуги:</w:t>
            </w:r>
          </w:p>
          <w:p w14:paraId="68472859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2.2.1. Администрация принимает решение об отказе в проведении аукциона в случае, когда земельный участок не может быть предметом аукциона. </w:t>
            </w:r>
          </w:p>
          <w:p w14:paraId="0CE3D88B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находящийся в муниципальной собственности, не может быть предметом аукциона, если: </w:t>
            </w:r>
          </w:p>
          <w:p w14:paraId="1BF709CA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границы земельного участка подлежат уточнению в соответствии с требованиями Федерального закона «О государственной регистрации недвижимости»; </w:t>
            </w:r>
          </w:p>
          <w:p w14:paraId="6F3F542F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 </w:t>
            </w:r>
          </w:p>
          <w:p w14:paraId="6B8D8C0D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</w:p>
          <w:p w14:paraId="3042CE07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</w:p>
          <w:p w14:paraId="0DE6AD66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 </w:t>
            </w:r>
          </w:p>
          <w:p w14:paraId="6596E723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 </w:t>
            </w:r>
          </w:p>
          <w:p w14:paraId="692E15AF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земельный участок не отнесен к определенной категории земель; </w:t>
            </w:r>
          </w:p>
          <w:p w14:paraId="2802D0F6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      </w:r>
          </w:p>
          <w:p w14:paraId="0F1746E9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 </w:t>
            </w:r>
          </w:p>
          <w:p w14:paraId="0B080E72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РФ; </w:t>
            </w:r>
          </w:p>
          <w:p w14:paraId="4F1EEEED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      </w:r>
          </w:p>
          <w:p w14:paraId="70C0C6D2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12) земельный участок ограничен в обороте, за исключением случая проведения аукциона на право заключения договора аренды земельного участка; </w:t>
            </w:r>
          </w:p>
          <w:p w14:paraId="2E98667E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      </w:r>
          </w:p>
          <w:p w14:paraId="27A0C186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14) 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</w:t>
            </w:r>
          </w:p>
          <w:p w14:paraId="5D2CEBAC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      </w:r>
          </w:p>
          <w:p w14:paraId="1F5A15F4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 (или) региональной инвестиционной программой; </w:t>
            </w:r>
          </w:p>
          <w:p w14:paraId="5E08FDC4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17) в отношении земельного участка принято решение о предварительном согласовании его предоставления; </w:t>
            </w:r>
          </w:p>
          <w:p w14:paraId="19FC3706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18) в отношении земельного участка поступило заявление о предварительном согласовании его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 </w:t>
            </w:r>
          </w:p>
          <w:p w14:paraId="7BD7AD74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      </w:r>
          </w:p>
          <w:p w14:paraId="1C2637E6" w14:textId="77777777"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нужд, в связи с признанием многоквартирного дома, который расположен на таком земельном участке, аварийным и подлежащим сносу или реконструкции. </w:t>
            </w:r>
          </w:p>
          <w:p w14:paraId="013B36AB" w14:textId="77777777"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12.3. Заявитель не допускается к участию в аукционе в следующих случаях:</w:t>
            </w:r>
          </w:p>
          <w:p w14:paraId="57ACF5DE" w14:textId="77777777"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14:paraId="216124E3" w14:textId="77777777"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2) непоступление задатка на дату рассмотрения заявок на участие в аукционе;</w:t>
            </w:r>
          </w:p>
          <w:p w14:paraId="26D0D23D" w14:textId="77777777"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14:paraId="341E235C" w14:textId="77777777"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      </w:r>
          </w:p>
          <w:p w14:paraId="033F58EB" w14:textId="77777777" w:rsidR="0002694E" w:rsidRPr="00327D7E" w:rsidRDefault="0002694E" w:rsidP="00A92A7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2.2.2. 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(или) ошибок.</w:t>
            </w:r>
          </w:p>
          <w:p w14:paraId="3042D057" w14:textId="77777777" w:rsidR="0002694E" w:rsidRPr="00327D7E" w:rsidRDefault="006922F4" w:rsidP="00A92A7F">
            <w:pPr>
              <w:pStyle w:val="afff6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2.2.3.</w:t>
            </w:r>
            <w:r w:rsidR="0002694E" w:rsidRPr="00327D7E">
              <w:rPr>
                <w:color w:val="000000"/>
                <w:szCs w:val="24"/>
              </w:rPr>
              <w:t xml:space="preserve"> Основанием для отказа в выдаче дубликата выданного в результате предоставления Муниципальной услуги документа является обращение лица, не являющегося Заявителем (его представителем).</w:t>
            </w:r>
          </w:p>
          <w:p w14:paraId="0E3F7074" w14:textId="77777777" w:rsidR="00036C4B" w:rsidRPr="00327D7E" w:rsidRDefault="00036C4B" w:rsidP="00A92A7F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3. Документы, являющиеся результатом предоставления услуги </w:t>
            </w:r>
          </w:p>
          <w:p w14:paraId="32C9CA43" w14:textId="77777777"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№ 2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участка).</w:t>
            </w:r>
          </w:p>
          <w:p w14:paraId="0261480E" w14:textId="77777777"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 Результатом предоставления Муниципальной услуги являются:</w:t>
            </w:r>
          </w:p>
          <w:p w14:paraId="69160126" w14:textId="77777777"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.2.1. Решение об утверждении либо об отказе в утверждении схемы расположения земельного участка по формам согласно приложению № 2 и № 3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участка).</w:t>
            </w:r>
          </w:p>
          <w:p w14:paraId="0C36F443" w14:textId="77777777"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.2.2. Решение о проведении аукциона (форма приведена в Приложении № 4 к настоящему 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Административному регламенту). </w:t>
            </w:r>
          </w:p>
          <w:p w14:paraId="33457692" w14:textId="77777777"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.2.3. Решение об отказе в проведении аукциона (решение об отказе в предоставлении Муниципальной услуги) (форма приведена в Приложении № 5 к настоящему Административному регламенту).</w:t>
            </w:r>
          </w:p>
          <w:p w14:paraId="0AE29CC7" w14:textId="77777777" w:rsidR="006922F4" w:rsidRPr="00327D7E" w:rsidRDefault="00A92A7F" w:rsidP="00A92A7F">
            <w:pPr>
              <w:tabs>
                <w:tab w:val="left" w:pos="1945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.2.4.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      </w:r>
          </w:p>
          <w:p w14:paraId="32A53AB0" w14:textId="77777777" w:rsidR="006922F4" w:rsidRPr="00327D7E" w:rsidRDefault="00A92A7F" w:rsidP="00A92A7F">
            <w:pPr>
              <w:tabs>
                <w:tab w:val="left" w:pos="1071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.2.5. Решение о выдаче дубликата либо отказ в выдаче дубликата.</w:t>
            </w:r>
          </w:p>
          <w:p w14:paraId="07C934DA" w14:textId="77777777" w:rsidR="00036C4B" w:rsidRPr="00327D7E" w:rsidRDefault="00036C4B" w:rsidP="00A92A7F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14:paraId="4CFD4A8A" w14:textId="77777777"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Посредством почтового отправления;</w:t>
            </w:r>
          </w:p>
          <w:p w14:paraId="2C216494" w14:textId="77777777"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 В личный кабинет Заявителя на ЕПГУ, РПГУ, на электронную почту;</w:t>
            </w:r>
          </w:p>
          <w:p w14:paraId="181C5071" w14:textId="77777777"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Лично Заявителю либо его уполномоченному представителю в Администрации.</w:t>
            </w:r>
          </w:p>
          <w:p w14:paraId="1146CE41" w14:textId="77777777" w:rsidR="00036C4B" w:rsidRPr="00327D7E" w:rsidRDefault="00036C4B" w:rsidP="00A92A7F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14:paraId="646346DD" w14:textId="77777777" w:rsidR="00036C4B" w:rsidRPr="00327D7E" w:rsidRDefault="00036C4B" w:rsidP="00A92A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. Бесплатно </w:t>
            </w:r>
          </w:p>
        </w:tc>
      </w:tr>
      <w:tr w:rsidR="00036C4B" w:rsidRPr="00327D7E" w14:paraId="31403342" w14:textId="77777777" w:rsidTr="00362FAC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B43" w14:textId="77777777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«подуслуги»</w:t>
            </w:r>
          </w:p>
          <w:p w14:paraId="7DB7A670" w14:textId="77777777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135F" w14:textId="77777777" w:rsidR="00036C4B" w:rsidRPr="00327D7E" w:rsidRDefault="00036C4B" w:rsidP="00036C4B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Исчерпывающие сведения о заявителях </w:t>
            </w:r>
          </w:p>
          <w:p w14:paraId="04E8E095" w14:textId="77777777" w:rsidR="00036C4B" w:rsidRPr="00327D7E" w:rsidRDefault="00036C4B" w:rsidP="00036C4B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Категории лиц, имеющих право на получение услуги</w:t>
            </w:r>
          </w:p>
          <w:p w14:paraId="74FC6906" w14:textId="77777777" w:rsidR="002814E5" w:rsidRPr="00327D7E" w:rsidRDefault="002814E5" w:rsidP="002814E5">
            <w:pPr>
              <w:pStyle w:val="23"/>
              <w:shd w:val="clear" w:color="auto" w:fill="auto"/>
              <w:tabs>
                <w:tab w:val="left" w:pos="1317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1.1. 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лица.</w:t>
            </w:r>
          </w:p>
          <w:p w14:paraId="12561487" w14:textId="77777777" w:rsidR="002814E5" w:rsidRPr="00327D7E" w:rsidRDefault="002814E5" w:rsidP="002814E5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color w:val="000000"/>
                <w:szCs w:val="24"/>
              </w:rPr>
              <w:t>1.2.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</w:t>
            </w:r>
            <w:r w:rsidRPr="00327D7E">
              <w:rPr>
                <w:b/>
                <w:szCs w:val="24"/>
              </w:rPr>
              <w:t xml:space="preserve"> </w:t>
            </w:r>
          </w:p>
          <w:p w14:paraId="0B5E3093" w14:textId="77777777" w:rsidR="00036C4B" w:rsidRPr="00327D7E" w:rsidRDefault="00036C4B" w:rsidP="002814E5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14:paraId="377A2D5A" w14:textId="77777777" w:rsidR="00036C4B" w:rsidRPr="00327D7E" w:rsidRDefault="00036C4B" w:rsidP="00036C4B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2.1.</w:t>
            </w:r>
            <w:r w:rsidRPr="00327D7E">
              <w:rPr>
                <w:szCs w:val="24"/>
              </w:rPr>
              <w:t xml:space="preserve"> Нет</w:t>
            </w:r>
          </w:p>
          <w:p w14:paraId="652AA724" w14:textId="77777777" w:rsidR="00036C4B" w:rsidRPr="00327D7E" w:rsidRDefault="00036C4B" w:rsidP="00036C4B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14:paraId="305AFAED" w14:textId="77777777"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14:paraId="2D5930B0" w14:textId="77777777" w:rsidR="00036C4B" w:rsidRPr="00327D7E" w:rsidRDefault="00036C4B" w:rsidP="00036C4B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14:paraId="51AD9A91" w14:textId="77777777" w:rsidR="00036C4B" w:rsidRPr="00327D7E" w:rsidRDefault="00036C4B" w:rsidP="00036C4B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 xml:space="preserve">4.1. </w:t>
            </w:r>
            <w:r w:rsidRPr="00327D7E">
              <w:rPr>
                <w:szCs w:val="24"/>
              </w:rPr>
              <w:t>Нет</w:t>
            </w:r>
          </w:p>
          <w:p w14:paraId="0C0F8339" w14:textId="77777777" w:rsidR="00036C4B" w:rsidRPr="00327D7E" w:rsidRDefault="00036C4B" w:rsidP="00036C4B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14:paraId="4A29CD51" w14:textId="77777777"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  <w:p w14:paraId="40B66B53" w14:textId="77777777"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C4B" w:rsidRPr="00327D7E" w14:paraId="0E823D59" w14:textId="77777777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383B" w14:textId="77777777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предоставляемые заявителем, для получения муниципальной услуги </w:t>
            </w:r>
          </w:p>
          <w:p w14:paraId="6EA8ED52" w14:textId="77777777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A56457" w14:textId="77777777" w:rsidR="00036C4B" w:rsidRPr="00327D7E" w:rsidRDefault="00036C4B" w:rsidP="00036C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9B2" w14:textId="77777777" w:rsidR="00036C4B" w:rsidRPr="00327D7E" w:rsidRDefault="00036C4B" w:rsidP="00AE498F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</w:t>
            </w:r>
          </w:p>
          <w:p w14:paraId="2D3D1E35" w14:textId="77777777" w:rsidR="00036C4B" w:rsidRPr="00327D7E" w:rsidRDefault="00036C4B" w:rsidP="00AE498F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Наименование документа</w:t>
            </w:r>
          </w:p>
          <w:p w14:paraId="1CBCA81B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>1.1. Заявление об утверждении схемы расположения земельного участка на кадастровом плане территории, заявление о проведении аукциона по форме, содержащейся в Приложениях № 6, 7 к настоящему Административному регламенту.</w:t>
            </w:r>
          </w:p>
          <w:p w14:paraId="0C89C6EA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заявлении указывается один из следующих способов предоставления результатов рассмотрения заявления Администрацией:</w:t>
            </w:r>
          </w:p>
          <w:p w14:paraId="1CA0ADD7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обращении;</w:t>
            </w:r>
          </w:p>
          <w:p w14:paraId="5B39D8BC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направляется Администрацией Заявителю посредством почтового отправления;</w:t>
            </w:r>
          </w:p>
          <w:p w14:paraId="553C9703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14:paraId="107A2B74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электронного документа, который направляется Администрацией Заявителю посредством электронной почты.</w:t>
            </w:r>
          </w:p>
          <w:p w14:paraId="39E1C10E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14:paraId="24B80D9B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электронной подписью Заявителя (представителя Заявителя);</w:t>
            </w:r>
          </w:p>
          <w:p w14:paraId="43EEACC7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усиленной квалифицированной электронной подписью Заявителя (представителя Заявителя).</w:t>
            </w:r>
          </w:p>
          <w:p w14:paraId="36673459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      </w:r>
          </w:p>
          <w:p w14:paraId="304FFCF2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лица, действующего от имени юридического лица без доверенности;</w:t>
            </w:r>
          </w:p>
          <w:p w14:paraId="07A795C0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14:paraId="4328A551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1.2.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14:paraId="095AE19B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Представление указанного документа не требуется в случае представления заявления посредством отправки через личный кабинет ЕПГУ или РПГУ, а также, если заявление подписано усиленной квалифицированной электронной подписью.</w:t>
            </w:r>
          </w:p>
          <w:p w14:paraId="7E8DAE3A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      </w:r>
          </w:p>
          <w:p w14:paraId="1C61ECBF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14:paraId="73C410A8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В случае, если заявление подается представителем, дополнительно предоставляется документ, </w:t>
            </w: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подтверждающий полномочия представителя действовать от имени Заявителя.</w:t>
            </w:r>
          </w:p>
          <w:p w14:paraId="43C002DA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юридическим лицом, должен быть подписан усиленной квалифицированной подписью уполномоченного лица, выдавшего документ.</w:t>
            </w:r>
          </w:p>
          <w:p w14:paraId="383A4EEC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индивидуальным предпринимателем, должен быть подписан усиленной квалифицированной подписью индивидуального предпринимателя.</w:t>
            </w:r>
          </w:p>
          <w:p w14:paraId="2FF27287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нотариусом, должен быть подписан усиленной квалифицированной подписью нотариуса.</w:t>
            </w:r>
          </w:p>
          <w:p w14:paraId="032060C4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1.3. Схема расположения земельного участка (в случае направления заявления об утверждении схемы расположения земельного участка).</w:t>
            </w:r>
          </w:p>
          <w:p w14:paraId="0C2CE9C4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1.4.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      </w:r>
          </w:p>
          <w:p w14:paraId="3210BE47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      </w:r>
          </w:p>
          <w:p w14:paraId="47606B7F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1.5. Согласие залогодержателей исходных земельных участков (в случае направления заявления об утверждении схемы расположения земельного участка).</w:t>
            </w:r>
          </w:p>
          <w:p w14:paraId="5908BD31" w14:textId="77777777"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      </w:r>
          </w:p>
          <w:p w14:paraId="3F4EDF10" w14:textId="77777777" w:rsidR="00036C4B" w:rsidRPr="00327D7E" w:rsidRDefault="00036C4B" w:rsidP="00AE498F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14:paraId="4FD02F9E" w14:textId="77777777" w:rsidR="00036C4B" w:rsidRPr="00327D7E" w:rsidRDefault="00036C4B" w:rsidP="00AE498F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2.1</w:t>
            </w:r>
            <w:r w:rsidRPr="00327D7E">
              <w:rPr>
                <w:szCs w:val="24"/>
              </w:rPr>
              <w:t>. Копии документов в 1 экз.</w:t>
            </w:r>
          </w:p>
          <w:p w14:paraId="00BFB331" w14:textId="77777777" w:rsidR="00036C4B" w:rsidRPr="00327D7E" w:rsidRDefault="00036C4B" w:rsidP="00AE498F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Установление требования к документу</w:t>
            </w:r>
          </w:p>
          <w:p w14:paraId="554A1CC4" w14:textId="77777777" w:rsidR="00AE498F" w:rsidRPr="00327D7E" w:rsidRDefault="00036C4B" w:rsidP="00AE498F">
            <w:pPr>
              <w:pStyle w:val="23"/>
              <w:shd w:val="clear" w:color="auto" w:fill="auto"/>
              <w:tabs>
                <w:tab w:val="left" w:pos="15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32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Электронные документы представляются в следующих форматах:</w:t>
            </w:r>
          </w:p>
          <w:p w14:paraId="173E6D5D" w14:textId="77777777" w:rsidR="00AE498F" w:rsidRPr="00327D7E" w:rsidRDefault="00AE498F" w:rsidP="00AE498F">
            <w:pPr>
              <w:pStyle w:val="23"/>
              <w:shd w:val="clear" w:color="auto" w:fill="auto"/>
              <w:tabs>
                <w:tab w:val="left" w:pos="952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а)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xml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xml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;</w:t>
            </w:r>
          </w:p>
          <w:p w14:paraId="50F645C7" w14:textId="77777777" w:rsidR="00AE498F" w:rsidRPr="00327D7E" w:rsidRDefault="00AE498F" w:rsidP="00AE498F">
            <w:pPr>
              <w:pStyle w:val="23"/>
              <w:shd w:val="clear" w:color="auto" w:fill="auto"/>
              <w:tabs>
                <w:tab w:val="left" w:pos="964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б)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doc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docx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odt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14:paraId="12DFB797" w14:textId="77777777" w:rsidR="00AE498F" w:rsidRPr="00327D7E" w:rsidRDefault="00AE498F" w:rsidP="00AE498F">
            <w:pPr>
              <w:pStyle w:val="23"/>
              <w:shd w:val="clear" w:color="auto" w:fill="auto"/>
              <w:tabs>
                <w:tab w:val="left" w:pos="95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в)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pdf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jpg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jpeg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png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bmp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tiff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14:paraId="2B92DC98" w14:textId="77777777" w:rsidR="00AE498F" w:rsidRPr="00327D7E" w:rsidRDefault="00AE498F" w:rsidP="00AE498F">
            <w:pPr>
              <w:pStyle w:val="23"/>
              <w:shd w:val="clear" w:color="auto" w:fill="auto"/>
              <w:tabs>
                <w:tab w:val="left" w:pos="932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г)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zip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rar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для сжатых документов в один файл;</w:t>
            </w:r>
          </w:p>
          <w:p w14:paraId="3C258AA9" w14:textId="77777777" w:rsidR="00AE498F" w:rsidRPr="00327D7E" w:rsidRDefault="00AE498F" w:rsidP="00AE498F">
            <w:pPr>
              <w:pStyle w:val="23"/>
              <w:shd w:val="clear" w:color="auto" w:fill="auto"/>
              <w:tabs>
                <w:tab w:val="left" w:pos="97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д)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sig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14:paraId="07454E43" w14:textId="77777777"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      </w:r>
          </w:p>
          <w:p w14:paraId="08D82427" w14:textId="77777777"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документы (электронные образы документов), прилагаемые к заявлению, в том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 доверенности, направляются в виде файлов в форматах PDF, TIF.</w:t>
            </w:r>
          </w:p>
          <w:p w14:paraId="66EFAE67" w14:textId="77777777"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14:paraId="14029524" w14:textId="77777777"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  <w:p w14:paraId="422032E3" w14:textId="77777777" w:rsidR="00AE498F" w:rsidRPr="00327D7E" w:rsidRDefault="00327D7E" w:rsidP="00AE498F">
            <w:pPr>
              <w:pStyle w:val="23"/>
              <w:shd w:val="clear" w:color="auto" w:fill="auto"/>
              <w:tabs>
                <w:tab w:val="left" w:pos="1591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dpi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14:paraId="684CF9C4" w14:textId="77777777"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«черно-белый» (при отсутствии в документе графических изображений и (или) цветного текста);</w:t>
            </w:r>
          </w:p>
          <w:p w14:paraId="6C16C318" w14:textId="77777777"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14:paraId="40476954" w14:textId="77777777"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14:paraId="0EA08DDD" w14:textId="77777777"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сохранением всех аутентичных признаков подлинности, а именно: графической подписи лица, печати, углового штампа бланка;</w:t>
            </w:r>
          </w:p>
          <w:p w14:paraId="406F22AA" w14:textId="77777777"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14:paraId="0291A343" w14:textId="77777777" w:rsidR="00AE498F" w:rsidRPr="00327D7E" w:rsidRDefault="00327D7E" w:rsidP="00AE498F">
            <w:pPr>
              <w:pStyle w:val="23"/>
              <w:shd w:val="clear" w:color="auto" w:fill="auto"/>
              <w:tabs>
                <w:tab w:val="left" w:pos="15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.3. Электронные документы должны обеспечивать:</w:t>
            </w:r>
          </w:p>
          <w:p w14:paraId="2830EA1A" w14:textId="77777777"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97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возможность идентифицировать документ и количество листов в документе;</w:t>
            </w:r>
          </w:p>
          <w:p w14:paraId="7791BA17" w14:textId="77777777"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993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14:paraId="2C9D029C" w14:textId="77777777"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92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содержать оглавление, соответствующее их смыслу и содержанию;</w:t>
            </w:r>
          </w:p>
          <w:p w14:paraId="1E79F710" w14:textId="77777777"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946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14:paraId="4807D2DD" w14:textId="77777777" w:rsidR="00AE498F" w:rsidRPr="00327D7E" w:rsidRDefault="00AE498F" w:rsidP="00327D7E">
            <w:pPr>
              <w:pStyle w:val="23"/>
              <w:shd w:val="clear" w:color="auto" w:fill="auto"/>
              <w:tabs>
                <w:tab w:val="left" w:pos="1527"/>
              </w:tabs>
              <w:spacing w:before="0"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Документы, подлежащие представлению в форматах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xls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Style w:val="85pt0pt"/>
                <w:spacing w:val="0"/>
                <w:sz w:val="24"/>
                <w:szCs w:val="24"/>
              </w:rPr>
              <w:t>xlIsx</w:t>
            </w:r>
            <w:r w:rsidRPr="00327D7E">
              <w:rPr>
                <w:rStyle w:val="85pt0pt"/>
                <w:spacing w:val="0"/>
                <w:sz w:val="24"/>
                <w:szCs w:val="24"/>
                <w:lang w:val="ru-RU"/>
              </w:rPr>
              <w:t xml:space="preserve">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или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ods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, формируются в виде отдельного электронного документа.</w:t>
            </w:r>
          </w:p>
          <w:p w14:paraId="6F314F02" w14:textId="77777777" w:rsidR="00036C4B" w:rsidRPr="00327D7E" w:rsidRDefault="00036C4B" w:rsidP="00AE498F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 xml:space="preserve">4. Форма и образец соответствующего документа </w:t>
            </w:r>
            <w:r w:rsidRPr="00327D7E">
              <w:rPr>
                <w:szCs w:val="24"/>
              </w:rPr>
              <w:t xml:space="preserve"> </w:t>
            </w:r>
          </w:p>
          <w:p w14:paraId="51B1010D" w14:textId="77777777" w:rsidR="00036C4B" w:rsidRPr="00327D7E" w:rsidRDefault="00036C4B" w:rsidP="00AE498F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4.1.</w:t>
            </w:r>
            <w:r w:rsidRPr="00327D7E">
              <w:rPr>
                <w:szCs w:val="24"/>
              </w:rPr>
              <w:t xml:space="preserve"> Заявление </w:t>
            </w:r>
          </w:p>
        </w:tc>
      </w:tr>
      <w:tr w:rsidR="00036C4B" w:rsidRPr="00327D7E" w14:paraId="042CD1BB" w14:textId="77777777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28D8" w14:textId="77777777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14:paraId="5DC3B212" w14:textId="77777777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40F2" w14:textId="77777777" w:rsidR="00036C4B" w:rsidRPr="00327D7E" w:rsidRDefault="00036C4B" w:rsidP="00333995">
            <w:pPr>
              <w:pStyle w:val="afff6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>Перечень документов, которые запрашиваются посредством подготовки и направления межведомственных запросов</w:t>
            </w:r>
          </w:p>
          <w:p w14:paraId="272F46AD" w14:textId="77777777" w:rsidR="00036C4B" w:rsidRPr="00327D7E" w:rsidRDefault="00036C4B" w:rsidP="00333995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14:paraId="5BB72E9E" w14:textId="77777777" w:rsidR="00036C4B" w:rsidRPr="00327D7E" w:rsidRDefault="00036C4B" w:rsidP="00333995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1.1. Наименование документа/ состав запрашиваемых сведений:</w:t>
            </w:r>
          </w:p>
          <w:p w14:paraId="1D844016" w14:textId="77777777" w:rsidR="00036C4B" w:rsidRPr="00327D7E" w:rsidRDefault="00036C4B" w:rsidP="00333995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недвижимости о зарегистрированных правах на </w:t>
            </w:r>
            <w:r w:rsidR="00B91223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9B59EA" w14:textId="77777777" w:rsidR="00B91223" w:rsidRPr="00327D7E" w:rsidRDefault="00036C4B" w:rsidP="00333995">
            <w:pPr>
              <w:spacing w:after="0" w:line="240" w:lineRule="auto"/>
              <w:ind w:firstLine="709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14:paraId="63D5629D" w14:textId="77777777" w:rsidR="00B91223" w:rsidRPr="00327D7E" w:rsidRDefault="00B91223" w:rsidP="0033399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- выписка из Единого государственного реестра индивидуальных предпринимателей (при подаче заявления индивидуальным предпринимателем)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C34FD93" w14:textId="77777777" w:rsidR="00036C4B" w:rsidRPr="00327D7E" w:rsidRDefault="007B77E5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 Согласование схемы расположения земельного участка от министерства лесного хозяйства Воронежской области.</w:t>
            </w:r>
          </w:p>
          <w:p w14:paraId="67F0B064" w14:textId="77777777" w:rsidR="00036C4B" w:rsidRPr="00327D7E" w:rsidRDefault="00036C4B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14:paraId="17ABCAD1" w14:textId="77777777" w:rsidR="00036C4B" w:rsidRPr="00327D7E" w:rsidRDefault="00036C4B" w:rsidP="003339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906947" w14:textId="77777777" w:rsidR="00036C4B" w:rsidRPr="00327D7E" w:rsidRDefault="00036C4B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Управление Федеральной налоговой службы по Воронежской области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2388DC" w14:textId="77777777" w:rsidR="00036C4B" w:rsidRPr="00327D7E" w:rsidRDefault="00036C4B" w:rsidP="00333995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14:paraId="25461F03" w14:textId="77777777" w:rsidR="00036C4B" w:rsidRPr="00327D7E" w:rsidRDefault="00036C4B" w:rsidP="00333995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3.1.</w:t>
            </w:r>
            <w:r w:rsidRPr="00327D7E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14:paraId="0E208DAF" w14:textId="77777777" w:rsidR="00036C4B" w:rsidRPr="00327D7E" w:rsidRDefault="00036C4B" w:rsidP="00333995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14:paraId="11E83304" w14:textId="77777777" w:rsidR="00036C4B" w:rsidRPr="00327D7E" w:rsidRDefault="00036C4B" w:rsidP="00333995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4.1.</w:t>
            </w:r>
            <w:r w:rsidRPr="00327D7E">
              <w:rPr>
                <w:szCs w:val="24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14:paraId="13F9DC06" w14:textId="77777777" w:rsidR="00036C4B" w:rsidRPr="00327D7E" w:rsidRDefault="00036C4B" w:rsidP="00333995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14:paraId="737A952A" w14:textId="7DFAC431" w:rsidR="00036C4B" w:rsidRPr="00327D7E" w:rsidRDefault="00036C4B" w:rsidP="00333995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5.1.</w:t>
            </w:r>
            <w:r w:rsidRPr="00327D7E">
              <w:rPr>
                <w:szCs w:val="24"/>
              </w:rPr>
              <w:t xml:space="preserve"> Специалист администрации </w:t>
            </w:r>
            <w:r w:rsidR="00B8540B">
              <w:rPr>
                <w:szCs w:val="24"/>
              </w:rPr>
              <w:t>Алейниковского</w:t>
            </w:r>
            <w:r w:rsidRPr="00327D7E">
              <w:rPr>
                <w:szCs w:val="24"/>
              </w:rPr>
              <w:t xml:space="preserve"> сельского поселения.</w:t>
            </w:r>
          </w:p>
          <w:p w14:paraId="40B954EF" w14:textId="77777777" w:rsidR="00036C4B" w:rsidRPr="00327D7E" w:rsidRDefault="00036C4B" w:rsidP="00333995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14:paraId="20FC2539" w14:textId="77777777"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036C4B" w:rsidRPr="00327D7E" w14:paraId="752892B2" w14:textId="77777777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9420" w14:textId="77777777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14:paraId="4E1D7B5F" w14:textId="77777777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CCFE" w14:textId="77777777"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услуги </w:t>
            </w:r>
          </w:p>
          <w:p w14:paraId="584F122D" w14:textId="77777777"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1. Наименование   услуги</w:t>
            </w:r>
          </w:p>
          <w:p w14:paraId="6C792362" w14:textId="77777777" w:rsidR="00036C4B" w:rsidRPr="00327D7E" w:rsidRDefault="00760C0D" w:rsidP="00333995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szCs w:val="24"/>
              </w:rPr>
              <w:t>Предоставление земельного участка, находящегося в муниципальной собственности на торгах.</w:t>
            </w:r>
            <w:r w:rsidR="00036C4B" w:rsidRPr="00327D7E">
              <w:rPr>
                <w:b/>
                <w:szCs w:val="24"/>
              </w:rPr>
              <w:t xml:space="preserve"> </w:t>
            </w:r>
          </w:p>
          <w:p w14:paraId="7E4F5B09" w14:textId="77777777" w:rsidR="00036C4B" w:rsidRPr="00327D7E" w:rsidRDefault="00036C4B" w:rsidP="00F77307">
            <w:pPr>
              <w:pStyle w:val="aa"/>
              <w:widowControl w:val="0"/>
              <w:numPr>
                <w:ilvl w:val="1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Порядок выполнения каждого действия с возможными траекториями критериями принятия решений.</w:t>
            </w:r>
          </w:p>
          <w:p w14:paraId="456472F6" w14:textId="77777777" w:rsidR="00036C4B" w:rsidRPr="00327D7E" w:rsidRDefault="00036C4B" w:rsidP="00333995">
            <w:pPr>
              <w:pStyle w:val="aa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1.1.1.</w:t>
            </w:r>
          </w:p>
          <w:p w14:paraId="399B2999" w14:textId="77777777" w:rsidR="00333995" w:rsidRPr="00327D7E" w:rsidRDefault="00333995" w:rsidP="00333995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а) прием запроса и документов и (или) информации, необходимых для предоставления Муниципальной услуги;</w:t>
            </w:r>
          </w:p>
          <w:p w14:paraId="1097B172" w14:textId="77777777"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б) формирование и направление межведомственных запросов в органы (организации), участвующие в предоставлении Муниципальной услуги;</w:t>
            </w:r>
          </w:p>
          <w:p w14:paraId="267F143E" w14:textId="77777777" w:rsidR="00333995" w:rsidRPr="00327D7E" w:rsidRDefault="00333995" w:rsidP="003339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в) рассмотрение заявления на предмет возможности формирования земельного участка;</w:t>
            </w:r>
          </w:p>
          <w:p w14:paraId="74386058" w14:textId="77777777"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eastAsia="SimSun" w:hAnsi="Times New Roman" w:cs="Times New Roman"/>
                <w:color w:val="000000"/>
                <w:spacing w:val="0"/>
                <w:sz w:val="24"/>
                <w:szCs w:val="24"/>
              </w:rPr>
              <w:t>г) организация и проведение аукциона по продаже земельного участка, аукциона на право заключения договора аренды земельного участка;</w:t>
            </w:r>
          </w:p>
          <w:p w14:paraId="31D4F74C" w14:textId="77777777" w:rsidR="00333995" w:rsidRPr="00327D7E" w:rsidRDefault="00333995" w:rsidP="003339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д) выдача (направление) результата предоставления Муниципальной услуги Заявителю;</w:t>
            </w:r>
          </w:p>
          <w:p w14:paraId="521FE4AB" w14:textId="77777777"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lastRenderedPageBreak/>
              <w:t xml:space="preserve">е) получение дополнительных сведений от Заявителя. </w:t>
            </w:r>
          </w:p>
          <w:p w14:paraId="2C944798" w14:textId="77777777" w:rsidR="00036C4B" w:rsidRPr="00327D7E" w:rsidRDefault="00036C4B" w:rsidP="00333995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1.8. Ответственные специалисты по каждому действию</w:t>
            </w:r>
          </w:p>
          <w:p w14:paraId="4F8B5308" w14:textId="77777777" w:rsidR="00036C4B" w:rsidRPr="00327D7E" w:rsidRDefault="00036C4B" w:rsidP="00333995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>Специалист, ответственный за предоставление услуги</w:t>
            </w:r>
          </w:p>
          <w:p w14:paraId="2EFD3851" w14:textId="77777777" w:rsidR="00036C4B" w:rsidRPr="00327D7E" w:rsidRDefault="00036C4B" w:rsidP="00333995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1.9. Ресурсы, необходимые для выполнения действия (документационные и технологические)</w:t>
            </w:r>
          </w:p>
          <w:p w14:paraId="4366502B" w14:textId="77777777" w:rsidR="00036C4B" w:rsidRPr="00327D7E" w:rsidRDefault="00036C4B" w:rsidP="00333995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 xml:space="preserve">административный регламент  по предоставлению муниципальной услуги,     </w:t>
            </w:r>
          </w:p>
          <w:p w14:paraId="471E6C2B" w14:textId="77777777" w:rsidR="00036C4B" w:rsidRPr="00327D7E" w:rsidRDefault="00036C4B" w:rsidP="00333995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>автоматизированное рабочее место, подключенное к СМЭВ.</w:t>
            </w:r>
          </w:p>
        </w:tc>
      </w:tr>
      <w:tr w:rsidR="00036C4B" w:rsidRPr="00327D7E" w14:paraId="66850592" w14:textId="77777777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824" w14:textId="77777777"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121F" w14:textId="77777777" w:rsidR="00036C4B" w:rsidRPr="00327D7E" w:rsidRDefault="00036C4B" w:rsidP="00036C4B">
            <w:pPr>
              <w:pStyle w:val="afff6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Исчерпывающая информация о результатах услуги</w:t>
            </w:r>
          </w:p>
          <w:p w14:paraId="66C50F51" w14:textId="77777777" w:rsidR="00036C4B" w:rsidRPr="00327D7E" w:rsidRDefault="00036C4B" w:rsidP="00036C4B">
            <w:pPr>
              <w:pStyle w:val="afff6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Документы, являющиеся результатом услуги</w:t>
            </w:r>
          </w:p>
          <w:p w14:paraId="30E99162" w14:textId="77777777" w:rsidR="00036C4B" w:rsidRPr="00327D7E" w:rsidRDefault="00FC5AE5" w:rsidP="00F77307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решение об утверждении схемы расположения земельного участка</w:t>
            </w:r>
            <w:r w:rsidR="00036C4B" w:rsidRPr="00327D7E">
              <w:rPr>
                <w:color w:val="000000"/>
                <w:szCs w:val="24"/>
              </w:rPr>
              <w:t>;</w:t>
            </w:r>
          </w:p>
          <w:p w14:paraId="0B7B3937" w14:textId="77777777" w:rsidR="00036C4B" w:rsidRPr="00327D7E" w:rsidRDefault="00AE6BE8" w:rsidP="00F77307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о проведении аукциона</w:t>
            </w:r>
            <w:r w:rsidR="00036C4B" w:rsidRPr="003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14EB9F1" w14:textId="77777777" w:rsidR="00036C4B" w:rsidRPr="00327D7E" w:rsidRDefault="00AE6BE8" w:rsidP="00F77307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об отказе в проведении аукциона</w:t>
            </w:r>
            <w:r w:rsidR="00036C4B" w:rsidRPr="003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40068E" w14:textId="77777777" w:rsidR="00036C4B" w:rsidRPr="00327D7E" w:rsidRDefault="00AE6BE8" w:rsidP="00036C4B">
            <w:pPr>
              <w:pStyle w:val="afff6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szCs w:val="24"/>
              </w:rPr>
              <w:t xml:space="preserve">- </w:t>
            </w:r>
            <w:r w:rsidRPr="00327D7E">
              <w:rPr>
                <w:color w:val="000000"/>
                <w:szCs w:val="24"/>
              </w:rPr>
      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</w:t>
            </w:r>
            <w:r w:rsidR="00666B80" w:rsidRPr="00327D7E">
              <w:rPr>
                <w:color w:val="000000"/>
                <w:szCs w:val="24"/>
              </w:rPr>
              <w:t>.</w:t>
            </w:r>
          </w:p>
          <w:p w14:paraId="77482B4E" w14:textId="77777777" w:rsidR="00666B80" w:rsidRPr="00327D7E" w:rsidRDefault="00666B80" w:rsidP="00036C4B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color w:val="000000"/>
                <w:szCs w:val="24"/>
              </w:rPr>
              <w:t>- Решение о выдаче дубликата либо отказ в выдаче дубликата.</w:t>
            </w:r>
          </w:p>
          <w:p w14:paraId="26B2589B" w14:textId="77777777" w:rsidR="00036C4B" w:rsidRPr="00327D7E" w:rsidRDefault="00036C4B" w:rsidP="00036C4B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Характеристика результата (положительный, отрицательный)</w:t>
            </w:r>
          </w:p>
          <w:p w14:paraId="22FE0329" w14:textId="77777777" w:rsidR="00036C4B" w:rsidRPr="00327D7E" w:rsidRDefault="00036C4B" w:rsidP="00D66FE7">
            <w:pPr>
              <w:pStyle w:val="aa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2.1. </w:t>
            </w:r>
            <w:r w:rsidR="00666B80" w:rsidRPr="00327D7E">
              <w:rPr>
                <w:color w:val="000000"/>
                <w:szCs w:val="24"/>
              </w:rPr>
              <w:t>решение об утверждении схемы расположения земельного участка, Решение о проведении аукциона</w:t>
            </w:r>
            <w:r w:rsidR="00940E1B" w:rsidRPr="00327D7E">
              <w:rPr>
                <w:color w:val="000000"/>
                <w:szCs w:val="24"/>
              </w:rPr>
              <w:t>, об исправлении допущенных опечаток и ошибок в выданных в результате предоставления Муниципальной услуги документах, решение о выдаче дубликата</w:t>
            </w:r>
            <w:r w:rsidR="00666B80" w:rsidRPr="00327D7E">
              <w:rPr>
                <w:szCs w:val="24"/>
              </w:rPr>
              <w:t xml:space="preserve"> - </w:t>
            </w:r>
            <w:r w:rsidRPr="00327D7E">
              <w:rPr>
                <w:szCs w:val="24"/>
              </w:rPr>
              <w:t xml:space="preserve">положительный результат, решения </w:t>
            </w:r>
            <w:r w:rsidR="00940E1B" w:rsidRPr="00327D7E">
              <w:rPr>
                <w:color w:val="000000"/>
                <w:szCs w:val="24"/>
              </w:rPr>
              <w:t>об отказе в проведении аукциона, отказ в выдаче дубликата</w:t>
            </w:r>
            <w:r w:rsidR="00D66FE7" w:rsidRPr="00327D7E">
              <w:rPr>
                <w:color w:val="000000"/>
                <w:szCs w:val="24"/>
              </w:rPr>
              <w:t xml:space="preserve"> – отрицательный.</w:t>
            </w:r>
          </w:p>
          <w:p w14:paraId="05CBEF00" w14:textId="77777777" w:rsidR="00D66FE7" w:rsidRPr="00327D7E" w:rsidRDefault="00036C4B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</w:p>
          <w:p w14:paraId="7B9C81D4" w14:textId="77777777" w:rsidR="00D66FE7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Посредством почтового отправления;</w:t>
            </w:r>
          </w:p>
          <w:p w14:paraId="3E2D9003" w14:textId="77777777" w:rsidR="00D66FE7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 В личный кабинет Заявителя на ЕПГУ, РПГУ, на электронную почту;</w:t>
            </w:r>
          </w:p>
          <w:p w14:paraId="74FA8F70" w14:textId="77777777" w:rsidR="00036C4B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Лично Заявителю либо его уполномоченному представителю в Администрации.</w:t>
            </w:r>
          </w:p>
          <w:p w14:paraId="4B5DBF69" w14:textId="77777777" w:rsidR="00036C4B" w:rsidRPr="00327D7E" w:rsidRDefault="00036C4B" w:rsidP="00036C4B">
            <w:pPr>
              <w:pStyle w:val="afff6"/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14:paraId="1833977F" w14:textId="77777777" w:rsidR="000A3379" w:rsidRPr="000A3379" w:rsidRDefault="000A3379" w:rsidP="000A3379">
      <w:pPr>
        <w:spacing w:after="0"/>
        <w:rPr>
          <w:rFonts w:ascii="Times New Roman" w:hAnsi="Times New Roman"/>
          <w:sz w:val="18"/>
        </w:rPr>
      </w:pPr>
    </w:p>
    <w:p w14:paraId="0E47945E" w14:textId="77777777" w:rsidR="000A3379" w:rsidRPr="000A3379" w:rsidRDefault="000A3379" w:rsidP="000A337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0A3379" w:rsidRPr="000A3379" w:rsidSect="009B651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43"/>
      </w:tblGrid>
      <w:tr w:rsidR="000A3379" w:rsidRPr="000A3379" w14:paraId="799FEDDF" w14:textId="77777777" w:rsidTr="009B651B">
        <w:trPr>
          <w:trHeight w:val="10500"/>
        </w:trPr>
        <w:tc>
          <w:tcPr>
            <w:tcW w:w="11298" w:type="dxa"/>
            <w:shd w:val="clear" w:color="auto" w:fill="auto"/>
          </w:tcPr>
          <w:p w14:paraId="6B139A96" w14:textId="77777777" w:rsidR="000A3379" w:rsidRPr="000A3379" w:rsidRDefault="000A3379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lastRenderedPageBreak/>
              <w:t>Приложение № 1</w:t>
            </w:r>
          </w:p>
          <w:p w14:paraId="6A1E4E6C" w14:textId="77777777" w:rsidR="000A3379" w:rsidRPr="000A3379" w:rsidRDefault="000A3379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>к технологической схеме</w:t>
            </w:r>
          </w:p>
          <w:p w14:paraId="27B36EA9" w14:textId="77777777" w:rsidR="000A3379" w:rsidRPr="000A3379" w:rsidRDefault="000A3379" w:rsidP="0005614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28"/>
                <w:lang w:eastAsia="ar-SA"/>
              </w:rPr>
            </w:pPr>
          </w:p>
          <w:p w14:paraId="29A912AD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ФОРМА ЗАЯВЛЕНИЯ ОБ УТВЕРЖДЕНИИ СХЕМЫ РАСПОЛОЖЕНИЯ</w:t>
            </w:r>
          </w:p>
          <w:p w14:paraId="563E430C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ЗЕМЕЛЬНОГО УЧАСТКА НА КАДАСТРОВОМ ПЛАНЕ ТЕРРИТОРИИ</w:t>
            </w:r>
          </w:p>
          <w:p w14:paraId="2D9F1926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14:paraId="4B948EF6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Заявление</w:t>
            </w:r>
          </w:p>
          <w:p w14:paraId="1D3D4A23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 утверждении схемы расположения земельного участка</w:t>
            </w:r>
          </w:p>
          <w:p w14:paraId="5351E13A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на кадастровом плане территории</w:t>
            </w:r>
          </w:p>
          <w:p w14:paraId="073A56F9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64274D52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"__" ______ 20__ г.</w:t>
            </w:r>
          </w:p>
          <w:p w14:paraId="52CE2BD6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14:paraId="4A74A3E8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____________________________________________________________</w:t>
            </w:r>
          </w:p>
          <w:p w14:paraId="77C0DC16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____________________________________________________________</w:t>
            </w:r>
          </w:p>
          <w:p w14:paraId="3CC82BE8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(наименование органа местного самоуправления)</w:t>
            </w:r>
          </w:p>
          <w:p w14:paraId="66493D1E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14:paraId="22BA9FF0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14:paraId="6C966D36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14:paraId="61E8A534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1. Сведения о заявителе (в случае, если заявитель</w:t>
            </w:r>
          </w:p>
          <w:p w14:paraId="3516AE02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обращается через представителя)</w:t>
            </w:r>
          </w:p>
          <w:p w14:paraId="421E4EB4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5895"/>
              <w:gridCol w:w="2381"/>
            </w:tblGrid>
            <w:tr w:rsidR="00362FAC" w:rsidRPr="00327F4C" w14:paraId="7AC094CF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E3046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EC1F3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35CEC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31CAACE9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9C98D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605E7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Фамилия, имя, отчество (при наличии)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D6D65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11E895DC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82BBA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26A8B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E2685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521D9FE1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9CEB9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C52B8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регистрации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E2991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1DC3AC98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B4C7C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1167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проживания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28CE2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30E09598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10BAC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9B81F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97A2B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28D7004A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7B71F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1.1.6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8DE01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9999D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3A151ADD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2F212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D788D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6952A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52012C32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46960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B6097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ФИО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55D18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64E000CC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96923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31792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BE3D4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0E64E84E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B8893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3298D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DB7E8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02D0A0B4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0A234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74D1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D76BA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0C85F48D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1D8C8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63DC2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C28CC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33BDF80A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381EB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BCCCB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юридическом лице: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C58F8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538066A1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15839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24C35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294B9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5CA24043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E1E34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9AA6C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BE30D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20576307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842AC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2B5C0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3447E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563142E2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EC16F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F9A83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76F99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621EF054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FAD25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lastRenderedPageBreak/>
                    <w:t>1.2.5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24480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AB719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57F6B3D6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14:paraId="2E5DF31B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2. Сведения о заявителе</w:t>
            </w:r>
          </w:p>
          <w:p w14:paraId="65442EE5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5895"/>
              <w:gridCol w:w="2381"/>
            </w:tblGrid>
            <w:tr w:rsidR="00362FAC" w:rsidRPr="00327F4C" w14:paraId="798CC94A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7EA1A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C91EE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730EE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1E2FD6C3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309E1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EC917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Фамилия, имя, отчество (при наличии)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554B7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6F4B20E5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EA7FF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F9B1B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E40DD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025C9F72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9DD64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F1248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регистрации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D1C8A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1958612E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D8C91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65A57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проживания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486E8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19FD1370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4CE97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66F7D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FF956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65588EEC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F7633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2.1.6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63315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27B15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706AD851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FD9B7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FFD21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E7E95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0B3E3EE7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9927C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59102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ФИО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9047F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158FD806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FD152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E39D8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DBB1B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3B558FD4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F1028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BAE4A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A2BF8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28F5F5BA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B7D79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97369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D3E91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51F3BE07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0AB1F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1BA34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10CC6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61B49884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DF1EE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6F3B5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юридическом лице: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01BBB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324ECBC1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FA02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31ACF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8493E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4D3324FE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B8B19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40BB5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1FF7D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434EC51E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F0229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2A939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2D0BD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0BB472B6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CDD4D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29ECC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2F16C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631FEE2F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1659F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44364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A3E97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5B017E47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14:paraId="635657A3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3. Сведения по услуге</w:t>
            </w:r>
          </w:p>
          <w:p w14:paraId="026CECFF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5895"/>
              <w:gridCol w:w="2381"/>
            </w:tblGrid>
            <w:tr w:rsidR="00362FAC" w:rsidRPr="00327F4C" w14:paraId="4E75889C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CB1E1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0C3E7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В результате чего образуется земельный участок?</w:t>
                  </w:r>
                </w:p>
                <w:p w14:paraId="4DF86A7B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(Раздел/Объединение/образование из земель)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9CA5F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383E553F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6AA4F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03FD0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CE15B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47802F28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92F06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DCA8D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0671A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0570E249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DDBCA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58816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27434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56A5B381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14:paraId="2DE4436A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4. Сведения о земельном участке(-ах)</w:t>
            </w:r>
          </w:p>
          <w:p w14:paraId="28FB1466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5895"/>
              <w:gridCol w:w="2381"/>
            </w:tblGrid>
            <w:tr w:rsidR="00362FAC" w:rsidRPr="00327F4C" w14:paraId="6683B086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A4D32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03D3A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9872E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624A9891" w14:textId="77777777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7E316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FBE19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CAFA1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62CBCDC9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14:paraId="3FA2936D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5. Прилагаемые документы</w:t>
            </w:r>
          </w:p>
          <w:p w14:paraId="5AFE9CA8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5896"/>
              <w:gridCol w:w="2438"/>
            </w:tblGrid>
            <w:tr w:rsidR="00362FAC" w:rsidRPr="00327F4C" w14:paraId="04DA03D7" w14:textId="77777777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CAD9F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N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DAFBC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Наименование документа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BAC9E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Наименование прилагаемого документа</w:t>
                  </w:r>
                </w:p>
              </w:tc>
            </w:tr>
            <w:tr w:rsidR="00362FAC" w:rsidRPr="00327F4C" w14:paraId="40C53973" w14:textId="77777777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20BCC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B6FE5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07569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33FE742C" w14:textId="77777777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9D7BA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5EA70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FABCB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3DEBC3E9" w14:textId="77777777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8544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44DE9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D8CB5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33874CB6" w14:textId="77777777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7986A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EDB06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Согласие залогодержателей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537B7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1314D103" w14:textId="77777777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6A4E0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01F81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Согласие землепользователей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59AEA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20A316F1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14:paraId="2BB3CD88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Результат предоставления услуги прошу:</w:t>
            </w:r>
          </w:p>
          <w:p w14:paraId="2BE093CE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20"/>
              <w:gridCol w:w="794"/>
            </w:tblGrid>
            <w:tr w:rsidR="00362FAC" w:rsidRPr="00327F4C" w14:paraId="2E3B5109" w14:textId="77777777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2FE8E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направить в форме электронного документа на электронную почту, в Личный кабинет на ЕПГУ/РПГУ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C7AAE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31D9CF85" w14:textId="77777777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0885B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выдать на бумажном носителе при личном обращении в уполномоченный орган местного самоуправления, организацию либо в МФЦ, расположенный по адресу: _____________________________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BECD8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540BE595" w14:textId="77777777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AEBE0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направить на бумажном носителе на почтовый адрес: _______________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79996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14:paraId="541CD314" w14:textId="77777777" w:rsidTr="00362FAC">
              <w:tc>
                <w:tcPr>
                  <w:tcW w:w="9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37A04" w14:textId="77777777"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Указывается один из перечисленных способов</w:t>
                  </w:r>
                </w:p>
              </w:tc>
            </w:tr>
          </w:tbl>
          <w:p w14:paraId="70DA881F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14:paraId="0AA4EFA5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 __________________________</w:t>
            </w:r>
          </w:p>
          <w:p w14:paraId="748A5372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(подпись) (фамилия, имя, отчество</w:t>
            </w:r>
          </w:p>
          <w:p w14:paraId="79B039B1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(последнее - при наличии))</w:t>
            </w:r>
          </w:p>
          <w:p w14:paraId="78A2301C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Дата</w:t>
            </w:r>
          </w:p>
          <w:p w14:paraId="011CA946" w14:textId="77777777" w:rsid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br w:type="page"/>
            </w:r>
          </w:p>
          <w:p w14:paraId="439682B9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0021D811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2D6AAF7C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70DB016F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1CD3024D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660C0AEE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770C26D2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283A48BE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5F055DA4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6BE63464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7974DC08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132A1AEA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51574E29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1D5E5BDB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47F695AF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59D92C18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7B7D8688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199F0C3D" w14:textId="77777777" w:rsidR="00327F4C" w:rsidRPr="000A3379" w:rsidRDefault="00327F4C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28"/>
              </w:rPr>
              <w:t>2</w:t>
            </w:r>
          </w:p>
          <w:p w14:paraId="05A54B51" w14:textId="77777777" w:rsidR="00327F4C" w:rsidRPr="000A3379" w:rsidRDefault="00327F4C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>к технологической схеме</w:t>
            </w:r>
          </w:p>
          <w:p w14:paraId="31471D05" w14:textId="77777777"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1031244F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ФОРМА ЗАЯВЛЕНИЯ О ПРОВЕДЕНИИ АУКЦИОНА</w:t>
            </w:r>
          </w:p>
          <w:p w14:paraId="484A95DC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14:paraId="7063E45F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кому:</w:t>
            </w:r>
          </w:p>
          <w:p w14:paraId="433D0D58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14:paraId="1835B420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14:paraId="5F4BEA38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(наименование уполномоченного органа)</w:t>
            </w:r>
          </w:p>
          <w:p w14:paraId="7E6541D4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от кого:</w:t>
            </w:r>
          </w:p>
          <w:p w14:paraId="0D9B59E7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14:paraId="1BD4BE60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14:paraId="4B9818FB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(полное наименование, ИНН,</w:t>
            </w:r>
          </w:p>
          <w:p w14:paraId="25032030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ОГРН юридического лица, ИП)</w:t>
            </w:r>
          </w:p>
          <w:p w14:paraId="03F6A476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14:paraId="2810003C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14:paraId="08E5CE93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(контактный телефон, электронная почта,</w:t>
            </w:r>
          </w:p>
          <w:p w14:paraId="73328988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почтовый адрес)</w:t>
            </w:r>
          </w:p>
          <w:p w14:paraId="74D32615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14:paraId="6368E13F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14:paraId="49962433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(фамилия, имя, отчество (последнее -</w:t>
            </w:r>
          </w:p>
          <w:p w14:paraId="1FF78B1A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при наличии), данные документа,</w:t>
            </w:r>
          </w:p>
          <w:p w14:paraId="76A01E5D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удостоверяющего личность,</w:t>
            </w:r>
          </w:p>
          <w:p w14:paraId="77B9BF48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контактный телефон, адрес</w:t>
            </w:r>
          </w:p>
          <w:p w14:paraId="2BEC23C5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электронной почты, адрес регистрации,</w:t>
            </w:r>
          </w:p>
          <w:p w14:paraId="1D2504BA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адрес фактического проживания</w:t>
            </w:r>
          </w:p>
          <w:p w14:paraId="303303FA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уполномоченного лица)</w:t>
            </w:r>
          </w:p>
          <w:p w14:paraId="302C4E56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14:paraId="2EC5FBC8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14:paraId="7C58E685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(данные представителя заявителя)</w:t>
            </w:r>
          </w:p>
          <w:p w14:paraId="7990655D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14:paraId="338D941A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Заявление</w:t>
            </w:r>
          </w:p>
          <w:p w14:paraId="597771E6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 организации аукциона на право заключения договора аренды</w:t>
            </w:r>
          </w:p>
          <w:p w14:paraId="56597732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или купли-продажи земельного участка</w:t>
            </w:r>
          </w:p>
          <w:p w14:paraId="413E8F8E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14:paraId="181624FD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Прошу организовать аукцион на право заключения договора</w:t>
            </w:r>
          </w:p>
          <w:p w14:paraId="2495AEB1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аренды/купли-продажи земельного участка с целью использования земельного</w:t>
            </w:r>
          </w:p>
          <w:p w14:paraId="1D5B794B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участка ___________________________________________________________________</w:t>
            </w:r>
          </w:p>
          <w:p w14:paraId="5949068A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(цель использования земельного участка) &lt;3&gt;</w:t>
            </w:r>
          </w:p>
          <w:p w14:paraId="618CC33B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Кадастровый номер земельного участка: _________________________________</w:t>
            </w:r>
          </w:p>
          <w:p w14:paraId="702AAC3C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14:paraId="301E7907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Результат рассмотрения заявления прошу выдать (направить):</w:t>
            </w:r>
          </w:p>
          <w:p w14:paraId="1C15C581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бумажного документа, который Заявитель получает непосредственно при личном обращении;</w:t>
            </w:r>
          </w:p>
          <w:p w14:paraId="0A46B60A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бумажного документа, который направляется Администрацией Заявителю посредством почтового отправления;</w:t>
            </w:r>
          </w:p>
          <w:p w14:paraId="55C25EBF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14:paraId="1CB9994F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электронного документа, который направляется Администрацией Заявителю посредством электронной почты.</w:t>
            </w:r>
          </w:p>
          <w:p w14:paraId="173B2FF6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14:paraId="54ABB60D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Дата _______</w:t>
            </w:r>
          </w:p>
          <w:p w14:paraId="5A73E7B7" w14:textId="77777777"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bookmarkStart w:id="0" w:name="Par310"/>
            <w:bookmarkEnd w:id="0"/>
            <w:r w:rsidRPr="00327F4C">
              <w:rPr>
                <w:rFonts w:ascii="Times New Roman" w:hAnsi="Times New Roman"/>
                <w:color w:val="000000"/>
              </w:rPr>
              <w:t xml:space="preserve">Подпись _______________ </w:t>
            </w:r>
          </w:p>
          <w:p w14:paraId="2B8D2CE6" w14:textId="77777777" w:rsidR="00362FAC" w:rsidRPr="00745F83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cs="Arial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ФИО</w:t>
            </w:r>
          </w:p>
          <w:p w14:paraId="62005017" w14:textId="77777777" w:rsidR="000A3379" w:rsidRPr="000A3379" w:rsidRDefault="00362FAC" w:rsidP="00362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745F83">
              <w:rPr>
                <w:rFonts w:cs="Arial"/>
                <w:color w:val="000000"/>
              </w:rPr>
              <w:br w:type="page"/>
            </w:r>
          </w:p>
          <w:p w14:paraId="410D68B5" w14:textId="77777777" w:rsidR="000A3379" w:rsidRPr="000A3379" w:rsidRDefault="000A3379" w:rsidP="000561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  <w:p w14:paraId="3A76C63D" w14:textId="77777777" w:rsidR="000A3379" w:rsidRPr="000A3379" w:rsidRDefault="000A3379" w:rsidP="0005614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14:paraId="07756A71" w14:textId="77777777" w:rsidR="000A3379" w:rsidRPr="000A3379" w:rsidRDefault="000A3379" w:rsidP="003755BB">
      <w:pPr>
        <w:spacing w:after="0"/>
        <w:rPr>
          <w:rFonts w:ascii="Times New Roman" w:hAnsi="Times New Roman"/>
          <w:sz w:val="18"/>
        </w:rPr>
      </w:pPr>
    </w:p>
    <w:sectPr w:rsidR="000A3379" w:rsidRPr="000A3379" w:rsidSect="003755BB">
      <w:pgSz w:w="11906" w:h="16838"/>
      <w:pgMar w:top="567" w:right="340" w:bottom="113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5848C7"/>
    <w:multiLevelType w:val="multilevel"/>
    <w:tmpl w:val="8B9C6B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055"/>
    <w:rsid w:val="00002374"/>
    <w:rsid w:val="0002694E"/>
    <w:rsid w:val="00036C4B"/>
    <w:rsid w:val="0005614A"/>
    <w:rsid w:val="000646FE"/>
    <w:rsid w:val="00073D05"/>
    <w:rsid w:val="000977B0"/>
    <w:rsid w:val="000A298C"/>
    <w:rsid w:val="000A3379"/>
    <w:rsid w:val="000C0A74"/>
    <w:rsid w:val="00141AD7"/>
    <w:rsid w:val="00171A20"/>
    <w:rsid w:val="001943D3"/>
    <w:rsid w:val="00212E40"/>
    <w:rsid w:val="00230E16"/>
    <w:rsid w:val="002814E5"/>
    <w:rsid w:val="00286E5F"/>
    <w:rsid w:val="002A5F5B"/>
    <w:rsid w:val="002C7FBB"/>
    <w:rsid w:val="00305211"/>
    <w:rsid w:val="00314208"/>
    <w:rsid w:val="00327D7E"/>
    <w:rsid w:val="00327F4C"/>
    <w:rsid w:val="00333995"/>
    <w:rsid w:val="00355184"/>
    <w:rsid w:val="00360E69"/>
    <w:rsid w:val="00362FAC"/>
    <w:rsid w:val="003730DB"/>
    <w:rsid w:val="003755BB"/>
    <w:rsid w:val="003C6170"/>
    <w:rsid w:val="003D34B8"/>
    <w:rsid w:val="003E5246"/>
    <w:rsid w:val="00415924"/>
    <w:rsid w:val="00436E91"/>
    <w:rsid w:val="00473A8F"/>
    <w:rsid w:val="00481ADE"/>
    <w:rsid w:val="004F36E8"/>
    <w:rsid w:val="00501C4B"/>
    <w:rsid w:val="00576904"/>
    <w:rsid w:val="00593E64"/>
    <w:rsid w:val="005A7A7A"/>
    <w:rsid w:val="00642C04"/>
    <w:rsid w:val="00666B80"/>
    <w:rsid w:val="00690ADA"/>
    <w:rsid w:val="006922F4"/>
    <w:rsid w:val="006D4A20"/>
    <w:rsid w:val="006E22E1"/>
    <w:rsid w:val="006F06E2"/>
    <w:rsid w:val="00747763"/>
    <w:rsid w:val="00760C0D"/>
    <w:rsid w:val="007B77E5"/>
    <w:rsid w:val="007C16A4"/>
    <w:rsid w:val="00822295"/>
    <w:rsid w:val="0089316F"/>
    <w:rsid w:val="00940E1B"/>
    <w:rsid w:val="00954F7B"/>
    <w:rsid w:val="00981318"/>
    <w:rsid w:val="00995D38"/>
    <w:rsid w:val="00997B6D"/>
    <w:rsid w:val="009B651B"/>
    <w:rsid w:val="009E1DA5"/>
    <w:rsid w:val="00A92A7F"/>
    <w:rsid w:val="00AD7814"/>
    <w:rsid w:val="00AE498F"/>
    <w:rsid w:val="00AE6BE8"/>
    <w:rsid w:val="00AE6DAE"/>
    <w:rsid w:val="00B02623"/>
    <w:rsid w:val="00B120A6"/>
    <w:rsid w:val="00B406CF"/>
    <w:rsid w:val="00B8540B"/>
    <w:rsid w:val="00B91223"/>
    <w:rsid w:val="00BB3A0C"/>
    <w:rsid w:val="00BE25D0"/>
    <w:rsid w:val="00C4466D"/>
    <w:rsid w:val="00C45B4A"/>
    <w:rsid w:val="00C56878"/>
    <w:rsid w:val="00C7493A"/>
    <w:rsid w:val="00C75A5A"/>
    <w:rsid w:val="00C95363"/>
    <w:rsid w:val="00CE5421"/>
    <w:rsid w:val="00D17B33"/>
    <w:rsid w:val="00D47472"/>
    <w:rsid w:val="00D66FE7"/>
    <w:rsid w:val="00D72EE0"/>
    <w:rsid w:val="00DB5776"/>
    <w:rsid w:val="00DD47F3"/>
    <w:rsid w:val="00DE5BE6"/>
    <w:rsid w:val="00DF1C0F"/>
    <w:rsid w:val="00E41F89"/>
    <w:rsid w:val="00E430FF"/>
    <w:rsid w:val="00EC16CF"/>
    <w:rsid w:val="00EC6055"/>
    <w:rsid w:val="00F012AF"/>
    <w:rsid w:val="00F0403D"/>
    <w:rsid w:val="00F77307"/>
    <w:rsid w:val="00FA75E6"/>
    <w:rsid w:val="00FB1B54"/>
    <w:rsid w:val="00FB2F63"/>
    <w:rsid w:val="00FC0716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8C89"/>
  <w15:docId w15:val="{F277A4EC-8A6B-412A-8A4A-AF7E20BE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15">
    <w:name w:val="Заголовок1"/>
    <w:basedOn w:val="a"/>
    <w:next w:val="af1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1">
    <w:name w:val="Body Text"/>
    <w:basedOn w:val="a"/>
    <w:link w:val="af2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List"/>
    <w:basedOn w:val="af1"/>
    <w:rsid w:val="00C7493A"/>
    <w:rPr>
      <w:rFonts w:cs="Mangal"/>
    </w:rPr>
  </w:style>
  <w:style w:type="paragraph" w:customStyle="1" w:styleId="16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4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5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C7493A"/>
    <w:pPr>
      <w:jc w:val="center"/>
    </w:pPr>
    <w:rPr>
      <w:b/>
      <w:bCs/>
    </w:rPr>
  </w:style>
  <w:style w:type="paragraph" w:styleId="af7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Основной текст_"/>
    <w:link w:val="23"/>
    <w:qFormat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8"/>
    <w:qFormat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9">
    <w:name w:val="Оглавление_"/>
    <w:basedOn w:val="a0"/>
    <w:link w:val="afa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b">
    <w:name w:val="Друго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afd">
    <w:name w:val="Подпись к таблице_"/>
    <w:basedOn w:val="a0"/>
    <w:link w:val="afe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Оглавление"/>
    <w:basedOn w:val="a"/>
    <w:link w:val="af9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c">
    <w:name w:val="Другое"/>
    <w:basedOn w:val="a"/>
    <w:link w:val="afb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e">
    <w:name w:val="Подпись к таблице"/>
    <w:basedOn w:val="a"/>
    <w:link w:val="afd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qFormat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Интернет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a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">
    <w:name w:val="Колонтитул_"/>
    <w:link w:val="aff0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0">
    <w:name w:val="Колонтитул"/>
    <w:basedOn w:val="a"/>
    <w:link w:val="aff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1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2">
    <w:name w:val="Сноска_"/>
    <w:link w:val="aff3"/>
    <w:rsid w:val="00C7493A"/>
    <w:rPr>
      <w:rFonts w:eastAsia="Times New Roman"/>
    </w:rPr>
  </w:style>
  <w:style w:type="paragraph" w:customStyle="1" w:styleId="aff3">
    <w:name w:val="Сноска"/>
    <w:basedOn w:val="a"/>
    <w:link w:val="aff2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6">
    <w:name w:val="footnote text"/>
    <w:basedOn w:val="a"/>
    <w:link w:val="aff7"/>
    <w:uiPriority w:val="99"/>
    <w:qFormat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uiPriority w:val="99"/>
    <w:qFormat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semiHidden/>
    <w:rsid w:val="00C7493A"/>
    <w:rPr>
      <w:vertAlign w:val="superscript"/>
    </w:rPr>
  </w:style>
  <w:style w:type="character" w:styleId="aff9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a">
    <w:name w:val="annotation reference"/>
    <w:uiPriority w:val="99"/>
    <w:rsid w:val="00C7493A"/>
    <w:rPr>
      <w:sz w:val="18"/>
      <w:szCs w:val="18"/>
    </w:rPr>
  </w:style>
  <w:style w:type="paragraph" w:styleId="affb">
    <w:name w:val="annotation subject"/>
    <w:basedOn w:val="aff4"/>
    <w:next w:val="aff4"/>
    <w:link w:val="affc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c">
    <w:name w:val="Тема примечания Знак"/>
    <w:basedOn w:val="aff5"/>
    <w:link w:val="affb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d">
    <w:name w:val="FollowedHyperlink"/>
    <w:uiPriority w:val="99"/>
    <w:rsid w:val="00C7493A"/>
    <w:rPr>
      <w:color w:val="800080"/>
      <w:u w:val="single"/>
    </w:rPr>
  </w:style>
  <w:style w:type="paragraph" w:customStyle="1" w:styleId="affe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b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Body Text Indent"/>
    <w:basedOn w:val="a"/>
    <w:link w:val="afff7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7">
    <w:name w:val="Основной текст с отступом Знак"/>
    <w:basedOn w:val="a0"/>
    <w:link w:val="afff6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Обычный.Название подразделения"/>
    <w:rsid w:val="00171A2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Title">
    <w:name w:val="ConsPlusTitle"/>
    <w:rsid w:val="0003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5249</Words>
  <Characters>29920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2024-06-20T11:40:00Z</cp:lastPrinted>
  <dcterms:created xsi:type="dcterms:W3CDTF">2024-10-14T12:28:00Z</dcterms:created>
  <dcterms:modified xsi:type="dcterms:W3CDTF">2024-10-30T10:47:00Z</dcterms:modified>
</cp:coreProperties>
</file>