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9A769" w14:textId="77777777" w:rsidR="007C76D7" w:rsidRDefault="007C76D7" w:rsidP="007C76D7">
      <w:pPr>
        <w:pStyle w:val="afff8"/>
        <w:tabs>
          <w:tab w:val="left" w:pos="426"/>
          <w:tab w:val="left" w:pos="2977"/>
        </w:tabs>
        <w:ind w:left="284" w:right="389"/>
        <w:jc w:val="center"/>
        <w:rPr>
          <w:rFonts w:ascii="Times New Roman" w:hAnsi="Times New Roman"/>
          <w:b/>
          <w:bCs/>
          <w:spacing w:val="28"/>
          <w:sz w:val="26"/>
          <w:szCs w:val="26"/>
        </w:rPr>
      </w:pPr>
      <w:r w:rsidRPr="00F74AC5">
        <w:rPr>
          <w:rFonts w:ascii="Times New Roman" w:hAnsi="Times New Roman"/>
          <w:b/>
          <w:bCs/>
          <w:spacing w:val="28"/>
          <w:sz w:val="26"/>
          <w:szCs w:val="26"/>
        </w:rPr>
        <w:t>АДМИНИСТРАЦИЯ</w:t>
      </w:r>
    </w:p>
    <w:p w14:paraId="1B581B39" w14:textId="1F0C8572" w:rsidR="007C76D7" w:rsidRDefault="008F5026" w:rsidP="007C76D7">
      <w:pPr>
        <w:pStyle w:val="afff8"/>
        <w:tabs>
          <w:tab w:val="left" w:pos="426"/>
          <w:tab w:val="left" w:pos="2977"/>
        </w:tabs>
        <w:ind w:left="284" w:right="389"/>
        <w:jc w:val="center"/>
        <w:rPr>
          <w:rFonts w:ascii="Times New Roman" w:hAnsi="Times New Roman"/>
          <w:b/>
          <w:bCs/>
          <w:spacing w:val="28"/>
          <w:sz w:val="26"/>
          <w:szCs w:val="26"/>
        </w:rPr>
      </w:pPr>
      <w:r>
        <w:rPr>
          <w:rFonts w:ascii="Times New Roman" w:hAnsi="Times New Roman"/>
          <w:b/>
          <w:bCs/>
          <w:spacing w:val="28"/>
          <w:sz w:val="26"/>
          <w:szCs w:val="26"/>
        </w:rPr>
        <w:t>АЛЕЙНИКОВСКОГО</w:t>
      </w:r>
      <w:r w:rsidR="007C76D7" w:rsidRPr="00F74AC5">
        <w:rPr>
          <w:rFonts w:ascii="Times New Roman" w:hAnsi="Times New Roman"/>
          <w:b/>
          <w:bCs/>
          <w:spacing w:val="28"/>
          <w:sz w:val="26"/>
          <w:szCs w:val="26"/>
        </w:rPr>
        <w:t xml:space="preserve"> СЕЛЬСКОГО</w:t>
      </w:r>
      <w:r w:rsidR="007C76D7">
        <w:rPr>
          <w:rFonts w:ascii="Times New Roman" w:hAnsi="Times New Roman"/>
          <w:b/>
          <w:bCs/>
          <w:spacing w:val="28"/>
          <w:sz w:val="26"/>
          <w:szCs w:val="26"/>
        </w:rPr>
        <w:t xml:space="preserve"> </w:t>
      </w:r>
      <w:r w:rsidR="007C76D7" w:rsidRPr="00F74AC5">
        <w:rPr>
          <w:rFonts w:ascii="Times New Roman" w:hAnsi="Times New Roman"/>
          <w:b/>
          <w:bCs/>
          <w:spacing w:val="28"/>
          <w:sz w:val="26"/>
          <w:szCs w:val="26"/>
        </w:rPr>
        <w:t>ПОСЕЛЕНИЯ</w:t>
      </w:r>
    </w:p>
    <w:p w14:paraId="1E191667" w14:textId="77777777" w:rsidR="007C76D7" w:rsidRDefault="007C76D7" w:rsidP="007C76D7">
      <w:pPr>
        <w:pStyle w:val="afff8"/>
        <w:tabs>
          <w:tab w:val="left" w:pos="426"/>
          <w:tab w:val="left" w:pos="2977"/>
        </w:tabs>
        <w:ind w:left="284" w:right="389"/>
        <w:jc w:val="center"/>
        <w:rPr>
          <w:rFonts w:ascii="Times New Roman" w:hAnsi="Times New Roman"/>
          <w:b/>
          <w:bCs/>
          <w:spacing w:val="28"/>
          <w:sz w:val="26"/>
          <w:szCs w:val="26"/>
        </w:rPr>
      </w:pPr>
      <w:r w:rsidRPr="00F74AC5">
        <w:rPr>
          <w:rFonts w:ascii="Times New Roman" w:hAnsi="Times New Roman"/>
          <w:b/>
          <w:bCs/>
          <w:spacing w:val="28"/>
          <w:sz w:val="26"/>
          <w:szCs w:val="26"/>
        </w:rPr>
        <w:t xml:space="preserve">РОССОШАНСКОГО МУНИЦИПАЛЬНОГО РАЙОНА </w:t>
      </w:r>
    </w:p>
    <w:p w14:paraId="437D25D7" w14:textId="77777777" w:rsidR="007C76D7" w:rsidRPr="00F74AC5" w:rsidRDefault="007C76D7" w:rsidP="007C76D7">
      <w:pPr>
        <w:pStyle w:val="afff8"/>
        <w:tabs>
          <w:tab w:val="left" w:pos="426"/>
          <w:tab w:val="left" w:pos="2977"/>
        </w:tabs>
        <w:ind w:left="284" w:right="389"/>
        <w:jc w:val="center"/>
        <w:rPr>
          <w:rFonts w:ascii="Times New Roman" w:hAnsi="Times New Roman"/>
          <w:b/>
          <w:bCs/>
          <w:spacing w:val="28"/>
          <w:sz w:val="26"/>
          <w:szCs w:val="26"/>
        </w:rPr>
      </w:pPr>
      <w:r w:rsidRPr="00F74AC5">
        <w:rPr>
          <w:rFonts w:ascii="Times New Roman" w:hAnsi="Times New Roman"/>
          <w:b/>
          <w:bCs/>
          <w:spacing w:val="28"/>
          <w:sz w:val="26"/>
          <w:szCs w:val="26"/>
        </w:rPr>
        <w:t>ВОРОНЕЖСКОЙ ОБЛАСТИ</w:t>
      </w:r>
    </w:p>
    <w:p w14:paraId="33217A54" w14:textId="77777777" w:rsidR="007C76D7" w:rsidRPr="00F74AC5" w:rsidRDefault="007C76D7" w:rsidP="007C76D7">
      <w:pPr>
        <w:pStyle w:val="afff8"/>
        <w:tabs>
          <w:tab w:val="left" w:pos="426"/>
          <w:tab w:val="left" w:pos="2977"/>
        </w:tabs>
        <w:ind w:left="284" w:right="389"/>
        <w:jc w:val="center"/>
        <w:rPr>
          <w:rFonts w:ascii="Times New Roman" w:hAnsi="Times New Roman"/>
          <w:b/>
          <w:bCs/>
          <w:spacing w:val="28"/>
          <w:sz w:val="26"/>
          <w:szCs w:val="26"/>
        </w:rPr>
      </w:pPr>
    </w:p>
    <w:p w14:paraId="265EBE76" w14:textId="77777777" w:rsidR="007C76D7" w:rsidRPr="00F74AC5" w:rsidRDefault="007C76D7" w:rsidP="007C76D7">
      <w:pPr>
        <w:pStyle w:val="afff8"/>
        <w:tabs>
          <w:tab w:val="left" w:pos="426"/>
          <w:tab w:val="left" w:pos="2977"/>
        </w:tabs>
        <w:ind w:left="284" w:right="389"/>
        <w:jc w:val="center"/>
        <w:rPr>
          <w:rFonts w:ascii="Times New Roman" w:hAnsi="Times New Roman"/>
          <w:b/>
          <w:bCs/>
          <w:spacing w:val="40"/>
          <w:sz w:val="26"/>
          <w:szCs w:val="26"/>
        </w:rPr>
      </w:pPr>
      <w:r w:rsidRPr="00F74AC5">
        <w:rPr>
          <w:rFonts w:ascii="Times New Roman" w:hAnsi="Times New Roman"/>
          <w:b/>
          <w:spacing w:val="40"/>
          <w:sz w:val="26"/>
          <w:szCs w:val="26"/>
        </w:rPr>
        <w:t>РАСПОРЯЖЕНИЕ</w:t>
      </w:r>
    </w:p>
    <w:p w14:paraId="1BBD7575" w14:textId="77777777" w:rsidR="007C76D7" w:rsidRPr="00F74AC5" w:rsidRDefault="007C76D7" w:rsidP="007C76D7">
      <w:pPr>
        <w:ind w:left="284" w:right="389"/>
        <w:jc w:val="both"/>
        <w:rPr>
          <w:sz w:val="26"/>
          <w:szCs w:val="26"/>
        </w:rPr>
      </w:pPr>
    </w:p>
    <w:p w14:paraId="4E4FD302" w14:textId="2DC00294" w:rsidR="007C76D7" w:rsidRPr="002039D5" w:rsidRDefault="007C76D7" w:rsidP="008D4A57">
      <w:pPr>
        <w:spacing w:after="0" w:line="240" w:lineRule="auto"/>
        <w:ind w:left="284" w:right="391"/>
        <w:rPr>
          <w:rFonts w:ascii="Times New Roman" w:hAnsi="Times New Roman"/>
          <w:sz w:val="26"/>
          <w:szCs w:val="26"/>
        </w:rPr>
      </w:pPr>
      <w:r w:rsidRPr="008D4A57">
        <w:rPr>
          <w:rFonts w:ascii="Times New Roman" w:hAnsi="Times New Roman"/>
          <w:sz w:val="26"/>
          <w:szCs w:val="26"/>
        </w:rPr>
        <w:t xml:space="preserve">от </w:t>
      </w:r>
      <w:r w:rsidR="0048698F">
        <w:rPr>
          <w:rFonts w:ascii="Times New Roman" w:hAnsi="Times New Roman"/>
          <w:sz w:val="26"/>
          <w:szCs w:val="26"/>
        </w:rPr>
        <w:t>16.12.</w:t>
      </w:r>
      <w:r w:rsidRPr="008D4A57">
        <w:rPr>
          <w:rFonts w:ascii="Times New Roman" w:hAnsi="Times New Roman"/>
          <w:sz w:val="26"/>
          <w:szCs w:val="26"/>
        </w:rPr>
        <w:t>202</w:t>
      </w:r>
      <w:r w:rsidR="008D4A57" w:rsidRPr="008D4A57">
        <w:rPr>
          <w:rFonts w:ascii="Times New Roman" w:hAnsi="Times New Roman"/>
          <w:sz w:val="26"/>
          <w:szCs w:val="26"/>
        </w:rPr>
        <w:t>4</w:t>
      </w:r>
      <w:r w:rsidRPr="008D4A57">
        <w:rPr>
          <w:rFonts w:ascii="Times New Roman" w:hAnsi="Times New Roman"/>
          <w:sz w:val="26"/>
          <w:szCs w:val="26"/>
        </w:rPr>
        <w:t xml:space="preserve"> года №</w:t>
      </w:r>
      <w:r w:rsidR="008F5026">
        <w:rPr>
          <w:rFonts w:ascii="Times New Roman" w:hAnsi="Times New Roman"/>
          <w:sz w:val="26"/>
          <w:szCs w:val="26"/>
        </w:rPr>
        <w:t>136</w:t>
      </w:r>
    </w:p>
    <w:p w14:paraId="3C17D8CE" w14:textId="51C35CD4" w:rsidR="008D4A57" w:rsidRPr="00F74AC5" w:rsidRDefault="008F5026" w:rsidP="008D4A57">
      <w:pPr>
        <w:spacing w:after="0" w:line="240" w:lineRule="auto"/>
        <w:ind w:left="284" w:right="391"/>
        <w:rPr>
          <w:rFonts w:ascii="Times New Roman" w:hAnsi="Times New Roman"/>
          <w:sz w:val="26"/>
          <w:szCs w:val="26"/>
        </w:rPr>
      </w:pPr>
      <w:r>
        <w:rPr>
          <w:rFonts w:ascii="Times New Roman" w:hAnsi="Times New Roman"/>
          <w:sz w:val="26"/>
          <w:szCs w:val="26"/>
        </w:rPr>
        <w:t>х.Украинский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7C76D7" w:rsidRPr="00AE6F3E" w14:paraId="3F0113F2" w14:textId="77777777" w:rsidTr="00FA01FB">
        <w:tc>
          <w:tcPr>
            <w:tcW w:w="4928" w:type="dxa"/>
          </w:tcPr>
          <w:p w14:paraId="79E5201D" w14:textId="77777777" w:rsidR="007C76D7" w:rsidRPr="00AE6F3E" w:rsidRDefault="007C76D7" w:rsidP="00FA01FB">
            <w:pPr>
              <w:tabs>
                <w:tab w:val="right" w:pos="10206"/>
              </w:tabs>
              <w:ind w:left="284" w:right="389"/>
              <w:jc w:val="both"/>
              <w:rPr>
                <w:rFonts w:ascii="Times New Roman" w:hAnsi="Times New Roman"/>
                <w:sz w:val="26"/>
                <w:szCs w:val="26"/>
              </w:rPr>
            </w:pPr>
            <w:r w:rsidRPr="00AE6F3E">
              <w:rPr>
                <w:rFonts w:ascii="Times New Roman" w:hAnsi="Times New Roman"/>
                <w:sz w:val="26"/>
                <w:szCs w:val="26"/>
              </w:rPr>
              <w:t>Об утверждении  технологической  схемы  предоставления муниципальной услуги «Выдача разрешений на право вырубки зеленых насаждений»</w:t>
            </w:r>
          </w:p>
        </w:tc>
        <w:tc>
          <w:tcPr>
            <w:tcW w:w="4643" w:type="dxa"/>
          </w:tcPr>
          <w:p w14:paraId="660DEB19" w14:textId="77777777" w:rsidR="007C76D7" w:rsidRPr="00AE6F3E" w:rsidRDefault="007C76D7" w:rsidP="00FA01FB">
            <w:pPr>
              <w:tabs>
                <w:tab w:val="right" w:pos="9900"/>
              </w:tabs>
              <w:ind w:left="284" w:right="389"/>
              <w:jc w:val="both"/>
              <w:rPr>
                <w:rFonts w:ascii="Times New Roman" w:hAnsi="Times New Roman"/>
                <w:sz w:val="26"/>
                <w:szCs w:val="26"/>
              </w:rPr>
            </w:pPr>
          </w:p>
        </w:tc>
      </w:tr>
    </w:tbl>
    <w:p w14:paraId="2766FA0A" w14:textId="77777777" w:rsidR="007E3646" w:rsidRPr="00AB3F21" w:rsidRDefault="007C76D7" w:rsidP="007E3646">
      <w:pPr>
        <w:spacing w:after="0" w:line="240" w:lineRule="auto"/>
        <w:ind w:left="284" w:right="389"/>
        <w:jc w:val="both"/>
        <w:rPr>
          <w:rFonts w:ascii="Times New Roman" w:hAnsi="Times New Roman"/>
          <w:sz w:val="26"/>
          <w:szCs w:val="26"/>
        </w:rPr>
      </w:pPr>
      <w:r w:rsidRPr="00AE6F3E">
        <w:rPr>
          <w:rFonts w:ascii="Times New Roman" w:hAnsi="Times New Roman"/>
          <w:sz w:val="26"/>
          <w:szCs w:val="26"/>
        </w:rPr>
        <w:tab/>
      </w:r>
      <w:r w:rsidR="007E3646" w:rsidRPr="00AB3F21">
        <w:rPr>
          <w:rFonts w:ascii="Times New Roman" w:hAnsi="Times New Roman"/>
          <w:sz w:val="26"/>
          <w:szCs w:val="26"/>
        </w:rPr>
        <w:t xml:space="preserve">В соответствии с постановлением Правительства Российской Федерации от </w:t>
      </w:r>
      <w:r w:rsidR="007E3646" w:rsidRPr="00AB3F21">
        <w:rPr>
          <w:rFonts w:ascii="Times New Roman" w:hAnsi="Times New Roman"/>
          <w:spacing w:val="-2"/>
          <w:sz w:val="26"/>
          <w:szCs w:val="26"/>
        </w:rPr>
        <w:t xml:space="preserve">27.09.2011 года </w:t>
      </w:r>
      <w:r w:rsidR="007E3646" w:rsidRPr="00AB3F21">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14:paraId="34932448" w14:textId="77777777" w:rsidR="007C76D7" w:rsidRPr="00AE6F3E" w:rsidRDefault="007C76D7" w:rsidP="007C76D7">
      <w:pPr>
        <w:spacing w:after="0" w:line="240" w:lineRule="auto"/>
        <w:ind w:left="284" w:right="389"/>
        <w:jc w:val="both"/>
        <w:rPr>
          <w:rFonts w:ascii="Times New Roman" w:hAnsi="Times New Roman"/>
          <w:sz w:val="26"/>
          <w:szCs w:val="26"/>
        </w:rPr>
      </w:pPr>
    </w:p>
    <w:p w14:paraId="0BE39F0C" w14:textId="77777777" w:rsidR="007C76D7" w:rsidRPr="00AE6F3E" w:rsidRDefault="007C76D7" w:rsidP="007C76D7">
      <w:pPr>
        <w:tabs>
          <w:tab w:val="right" w:pos="10206"/>
        </w:tabs>
        <w:spacing w:after="0" w:line="240" w:lineRule="auto"/>
        <w:ind w:left="284" w:right="389" w:firstLine="720"/>
        <w:jc w:val="both"/>
        <w:rPr>
          <w:rFonts w:ascii="Times New Roman" w:hAnsi="Times New Roman"/>
          <w:sz w:val="26"/>
          <w:szCs w:val="26"/>
        </w:rPr>
      </w:pPr>
      <w:r w:rsidRPr="00AE6F3E">
        <w:rPr>
          <w:rFonts w:ascii="Times New Roman" w:hAnsi="Times New Roman"/>
          <w:sz w:val="26"/>
          <w:szCs w:val="26"/>
        </w:rPr>
        <w:t>1. Утвердить технологическую схему предоставления муниципальной услуги «Выдача разрешений на право вырубки зеленых насаждений» согласно приложению.</w:t>
      </w:r>
    </w:p>
    <w:p w14:paraId="36594E60" w14:textId="15869E2D" w:rsidR="007C76D7" w:rsidRPr="00AE6F3E" w:rsidRDefault="007C76D7" w:rsidP="007C76D7">
      <w:pPr>
        <w:tabs>
          <w:tab w:val="right" w:pos="10206"/>
        </w:tabs>
        <w:spacing w:after="0" w:line="240" w:lineRule="auto"/>
        <w:ind w:left="284" w:right="389" w:firstLine="720"/>
        <w:jc w:val="both"/>
        <w:rPr>
          <w:rFonts w:ascii="Times New Roman" w:hAnsi="Times New Roman"/>
          <w:sz w:val="26"/>
          <w:szCs w:val="26"/>
        </w:rPr>
      </w:pPr>
      <w:r w:rsidRPr="00AE6F3E">
        <w:rPr>
          <w:rFonts w:ascii="Times New Roman" w:hAnsi="Times New Roman"/>
          <w:sz w:val="26"/>
          <w:szCs w:val="26"/>
        </w:rPr>
        <w:t>2. Разместить технологическую схему предоставления муниципальной услуги  «</w:t>
      </w:r>
      <w:r w:rsidR="00AE6F3E" w:rsidRPr="00AE6F3E">
        <w:rPr>
          <w:rFonts w:ascii="Times New Roman" w:hAnsi="Times New Roman"/>
          <w:sz w:val="26"/>
          <w:szCs w:val="26"/>
        </w:rPr>
        <w:t>Выдача разрешений на право вырубки зеленых насаждений</w:t>
      </w:r>
      <w:r w:rsidRPr="00AE6F3E">
        <w:rPr>
          <w:rFonts w:ascii="Times New Roman" w:hAnsi="Times New Roman"/>
          <w:sz w:val="26"/>
          <w:szCs w:val="26"/>
        </w:rPr>
        <w:t xml:space="preserve">» на официальном сайте администрации </w:t>
      </w:r>
      <w:r w:rsidR="008F5026">
        <w:rPr>
          <w:rFonts w:ascii="Times New Roman" w:hAnsi="Times New Roman"/>
          <w:sz w:val="26"/>
          <w:szCs w:val="26"/>
        </w:rPr>
        <w:t>Алейниковского</w:t>
      </w:r>
      <w:r w:rsidRPr="00AE6F3E">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14:paraId="1B208980" w14:textId="56F3D00A" w:rsidR="007C76D7" w:rsidRPr="00AE6F3E" w:rsidRDefault="007C76D7" w:rsidP="007C76D7">
      <w:pPr>
        <w:tabs>
          <w:tab w:val="right" w:pos="9900"/>
        </w:tabs>
        <w:spacing w:after="0" w:line="240" w:lineRule="auto"/>
        <w:ind w:left="284" w:right="389" w:firstLine="720"/>
        <w:contextualSpacing/>
        <w:jc w:val="both"/>
        <w:rPr>
          <w:rFonts w:ascii="Times New Roman" w:hAnsi="Times New Roman"/>
          <w:sz w:val="26"/>
          <w:szCs w:val="26"/>
        </w:rPr>
      </w:pPr>
      <w:r w:rsidRPr="00AE6F3E">
        <w:rPr>
          <w:rFonts w:ascii="Times New Roman" w:hAnsi="Times New Roman"/>
          <w:sz w:val="26"/>
          <w:szCs w:val="26"/>
        </w:rPr>
        <w:t xml:space="preserve">3. Распоряжение администрации </w:t>
      </w:r>
      <w:r w:rsidR="008F5026">
        <w:rPr>
          <w:rFonts w:ascii="Times New Roman" w:hAnsi="Times New Roman"/>
          <w:sz w:val="26"/>
          <w:szCs w:val="26"/>
        </w:rPr>
        <w:t>Алейниковского</w:t>
      </w:r>
      <w:r w:rsidRPr="00AE6F3E">
        <w:rPr>
          <w:rFonts w:ascii="Times New Roman" w:hAnsi="Times New Roman"/>
          <w:sz w:val="26"/>
          <w:szCs w:val="26"/>
        </w:rPr>
        <w:t xml:space="preserve"> сельского поселения Россошанского муниципального района от </w:t>
      </w:r>
      <w:r w:rsidR="008F5026">
        <w:rPr>
          <w:rFonts w:ascii="Times New Roman" w:hAnsi="Times New Roman"/>
          <w:sz w:val="26"/>
          <w:szCs w:val="26"/>
        </w:rPr>
        <w:t>25</w:t>
      </w:r>
      <w:r w:rsidR="0048698F" w:rsidRPr="008D4A57">
        <w:rPr>
          <w:rFonts w:ascii="Times New Roman" w:hAnsi="Times New Roman"/>
          <w:sz w:val="26"/>
          <w:szCs w:val="26"/>
        </w:rPr>
        <w:t>.09.2024 года №</w:t>
      </w:r>
      <w:r w:rsidR="008F5026">
        <w:rPr>
          <w:rFonts w:ascii="Times New Roman" w:hAnsi="Times New Roman"/>
          <w:sz w:val="26"/>
          <w:szCs w:val="26"/>
        </w:rPr>
        <w:t>74</w:t>
      </w:r>
      <w:r w:rsidRPr="00AE6F3E">
        <w:rPr>
          <w:rFonts w:ascii="Times New Roman" w:hAnsi="Times New Roman"/>
          <w:sz w:val="26"/>
          <w:szCs w:val="26"/>
        </w:rPr>
        <w:t xml:space="preserve"> «Об утверждении  технологической схемы предоставления муниципальной услуги «</w:t>
      </w:r>
      <w:r w:rsidR="0048698F" w:rsidRPr="00AE6F3E">
        <w:rPr>
          <w:rFonts w:ascii="Times New Roman" w:hAnsi="Times New Roman"/>
          <w:sz w:val="26"/>
          <w:szCs w:val="26"/>
        </w:rPr>
        <w:t>Выдача разрешений на право вырубки зеленых насаждений</w:t>
      </w:r>
      <w:r w:rsidRPr="00AE6F3E">
        <w:rPr>
          <w:rFonts w:ascii="Times New Roman" w:hAnsi="Times New Roman"/>
          <w:sz w:val="26"/>
          <w:szCs w:val="26"/>
        </w:rPr>
        <w:t>» считать утратившим силу.</w:t>
      </w:r>
    </w:p>
    <w:p w14:paraId="4A47B80F" w14:textId="13918F9C" w:rsidR="007C76D7" w:rsidRPr="00D75153" w:rsidRDefault="007C76D7" w:rsidP="007C76D7">
      <w:pPr>
        <w:tabs>
          <w:tab w:val="right" w:pos="9900"/>
        </w:tabs>
        <w:spacing w:after="0" w:line="240" w:lineRule="auto"/>
        <w:ind w:left="284" w:right="389" w:firstLine="720"/>
        <w:contextualSpacing/>
        <w:jc w:val="both"/>
        <w:rPr>
          <w:rFonts w:ascii="Times New Roman" w:hAnsi="Times New Roman"/>
          <w:sz w:val="26"/>
          <w:szCs w:val="26"/>
        </w:rPr>
      </w:pPr>
      <w:r w:rsidRPr="00AE6F3E">
        <w:rPr>
          <w:rFonts w:ascii="Times New Roman" w:hAnsi="Times New Roman"/>
          <w:sz w:val="26"/>
          <w:szCs w:val="26"/>
        </w:rPr>
        <w:t>4. Контроль за исполнением настоящего распоряжения возложить на главу</w:t>
      </w:r>
      <w:r w:rsidRPr="00D75153">
        <w:rPr>
          <w:rFonts w:ascii="Times New Roman" w:hAnsi="Times New Roman"/>
          <w:sz w:val="26"/>
          <w:szCs w:val="26"/>
        </w:rPr>
        <w:t xml:space="preserve">  </w:t>
      </w:r>
      <w:r w:rsidR="008F5026">
        <w:rPr>
          <w:rFonts w:ascii="Times New Roman" w:hAnsi="Times New Roman"/>
          <w:sz w:val="26"/>
          <w:szCs w:val="26"/>
        </w:rPr>
        <w:t>Алейниковского</w:t>
      </w:r>
      <w:r w:rsidRPr="00D75153">
        <w:rPr>
          <w:rFonts w:ascii="Times New Roman" w:hAnsi="Times New Roman"/>
          <w:sz w:val="26"/>
          <w:szCs w:val="26"/>
        </w:rPr>
        <w:t xml:space="preserve"> сельского поселения Россошанского муниципального района.</w:t>
      </w:r>
    </w:p>
    <w:p w14:paraId="3C6CF902" w14:textId="77777777" w:rsidR="007C76D7" w:rsidRPr="00D75153" w:rsidRDefault="007C76D7" w:rsidP="007C76D7">
      <w:pPr>
        <w:tabs>
          <w:tab w:val="right" w:pos="9900"/>
        </w:tabs>
        <w:spacing w:after="0" w:line="240" w:lineRule="auto"/>
        <w:ind w:left="284" w:right="389" w:firstLine="720"/>
        <w:contextualSpacing/>
        <w:rPr>
          <w:rFonts w:ascii="Times New Roman" w:hAnsi="Times New Roman"/>
          <w:sz w:val="26"/>
          <w:szCs w:val="26"/>
        </w:rPr>
      </w:pPr>
    </w:p>
    <w:p w14:paraId="3B99883C" w14:textId="77777777" w:rsidR="007C76D7" w:rsidRPr="00D75153" w:rsidRDefault="007C76D7" w:rsidP="007C76D7">
      <w:pPr>
        <w:tabs>
          <w:tab w:val="right" w:pos="9900"/>
        </w:tabs>
        <w:spacing w:after="0" w:line="240" w:lineRule="auto"/>
        <w:ind w:left="284" w:right="389" w:firstLine="720"/>
        <w:contextualSpacing/>
        <w:rPr>
          <w:rFonts w:ascii="Times New Roman" w:hAnsi="Times New Roman"/>
          <w:sz w:val="26"/>
          <w:szCs w:val="26"/>
        </w:rPr>
      </w:pPr>
    </w:p>
    <w:p w14:paraId="0C0C3CB8" w14:textId="4F5D44CC" w:rsidR="007C76D7" w:rsidRPr="00D75153" w:rsidRDefault="007C76D7" w:rsidP="007C76D7">
      <w:pPr>
        <w:spacing w:after="0" w:line="240" w:lineRule="auto"/>
        <w:ind w:left="284" w:right="389"/>
        <w:jc w:val="both"/>
        <w:rPr>
          <w:rFonts w:ascii="Times New Roman" w:eastAsia="Times New Roman" w:hAnsi="Times New Roman"/>
          <w:sz w:val="26"/>
          <w:szCs w:val="26"/>
          <w:lang w:eastAsia="ru-RU"/>
        </w:rPr>
      </w:pPr>
      <w:r w:rsidRPr="00C5559A">
        <w:rPr>
          <w:rFonts w:ascii="Times New Roman" w:hAnsi="Times New Roman"/>
          <w:sz w:val="26"/>
          <w:szCs w:val="26"/>
        </w:rPr>
        <w:t xml:space="preserve">Глава </w:t>
      </w:r>
      <w:r w:rsidR="008F5026">
        <w:rPr>
          <w:rFonts w:ascii="Times New Roman" w:hAnsi="Times New Roman"/>
          <w:sz w:val="26"/>
          <w:szCs w:val="26"/>
        </w:rPr>
        <w:t>Алейниковского</w:t>
      </w:r>
      <w:r w:rsidRPr="00C5559A">
        <w:rPr>
          <w:rFonts w:ascii="Times New Roman" w:hAnsi="Times New Roman"/>
          <w:sz w:val="26"/>
          <w:szCs w:val="26"/>
        </w:rPr>
        <w:t xml:space="preserve"> сельского поселения                                    </w:t>
      </w:r>
      <w:r w:rsidR="008F5026">
        <w:rPr>
          <w:rFonts w:ascii="Times New Roman" w:hAnsi="Times New Roman"/>
          <w:sz w:val="26"/>
          <w:szCs w:val="26"/>
        </w:rPr>
        <w:t>Е.А.Венжега</w:t>
      </w:r>
    </w:p>
    <w:p w14:paraId="4C8206EE" w14:textId="77777777" w:rsidR="007C76D7" w:rsidRDefault="007C76D7" w:rsidP="00E65E1C">
      <w:pPr>
        <w:spacing w:after="0"/>
        <w:jc w:val="right"/>
        <w:rPr>
          <w:rFonts w:ascii="Times New Roman" w:hAnsi="Times New Roman"/>
          <w:sz w:val="20"/>
        </w:rPr>
        <w:sectPr w:rsidR="007C76D7" w:rsidSect="007C76D7">
          <w:pgSz w:w="11906" w:h="16838"/>
          <w:pgMar w:top="567" w:right="346" w:bottom="1134" w:left="539" w:header="709" w:footer="709" w:gutter="0"/>
          <w:cols w:space="708"/>
          <w:docGrid w:linePitch="360"/>
        </w:sectPr>
      </w:pPr>
    </w:p>
    <w:p w14:paraId="3350B91F" w14:textId="77777777" w:rsidR="007C76D7" w:rsidRDefault="007C76D7" w:rsidP="00E65E1C">
      <w:pPr>
        <w:spacing w:after="0"/>
        <w:jc w:val="right"/>
        <w:rPr>
          <w:rFonts w:ascii="Times New Roman" w:hAnsi="Times New Roman"/>
          <w:sz w:val="20"/>
        </w:rPr>
      </w:pPr>
    </w:p>
    <w:p w14:paraId="3ADA99E0" w14:textId="77777777" w:rsidR="007C76D7" w:rsidRDefault="007C76D7" w:rsidP="00E65E1C">
      <w:pPr>
        <w:spacing w:after="0"/>
        <w:jc w:val="right"/>
        <w:rPr>
          <w:rFonts w:ascii="Times New Roman" w:hAnsi="Times New Roman"/>
          <w:sz w:val="20"/>
        </w:rPr>
      </w:pPr>
    </w:p>
    <w:p w14:paraId="6F4E0861" w14:textId="77777777" w:rsidR="007C76D7" w:rsidRDefault="007C76D7" w:rsidP="00E65E1C">
      <w:pPr>
        <w:spacing w:after="0"/>
        <w:jc w:val="right"/>
        <w:rPr>
          <w:rFonts w:ascii="Times New Roman" w:hAnsi="Times New Roman"/>
          <w:sz w:val="20"/>
        </w:rPr>
      </w:pPr>
    </w:p>
    <w:p w14:paraId="1FA4618F" w14:textId="77777777"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14:paraId="003F6938" w14:textId="2555714E"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r w:rsidR="008F5026">
        <w:rPr>
          <w:rFonts w:ascii="Times New Roman" w:hAnsi="Times New Roman"/>
          <w:sz w:val="24"/>
          <w:szCs w:val="26"/>
        </w:rPr>
        <w:t>Алейниковского</w:t>
      </w:r>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48698F">
        <w:rPr>
          <w:rFonts w:ascii="Times New Roman" w:hAnsi="Times New Roman"/>
          <w:sz w:val="26"/>
          <w:szCs w:val="26"/>
        </w:rPr>
        <w:t>16.12.</w:t>
      </w:r>
      <w:r w:rsidR="0048698F" w:rsidRPr="008D4A57">
        <w:rPr>
          <w:rFonts w:ascii="Times New Roman" w:hAnsi="Times New Roman"/>
          <w:sz w:val="26"/>
          <w:szCs w:val="26"/>
        </w:rPr>
        <w:t>2024 года №</w:t>
      </w:r>
      <w:r w:rsidR="008F5026">
        <w:rPr>
          <w:rFonts w:ascii="Times New Roman" w:hAnsi="Times New Roman"/>
          <w:sz w:val="26"/>
          <w:szCs w:val="26"/>
        </w:rPr>
        <w:t>136</w:t>
      </w:r>
    </w:p>
    <w:p w14:paraId="1BB43AA6" w14:textId="77777777"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14:paraId="6C3AB9B6" w14:textId="77777777"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14:paraId="23F36751" w14:textId="77777777" w:rsidR="00E65E1C" w:rsidRPr="00E65E1C" w:rsidRDefault="00E65E1C" w:rsidP="00E65E1C">
      <w:pPr>
        <w:spacing w:after="0"/>
        <w:jc w:val="center"/>
        <w:rPr>
          <w:rFonts w:ascii="Times New Roman" w:hAnsi="Times New Roman"/>
          <w:b/>
          <w:sz w:val="16"/>
        </w:rPr>
      </w:pPr>
    </w:p>
    <w:p w14:paraId="4BCF4CFE"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E65E1C" w14:paraId="156C6FC6" w14:textId="77777777" w:rsidTr="007C31CE">
        <w:tc>
          <w:tcPr>
            <w:tcW w:w="225" w:type="pct"/>
          </w:tcPr>
          <w:p w14:paraId="6AC97973"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14:paraId="4E450E10"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14:paraId="4A395B32"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14:paraId="3B6DFB81" w14:textId="77777777" w:rsidTr="007C31CE">
        <w:tc>
          <w:tcPr>
            <w:tcW w:w="225" w:type="pct"/>
          </w:tcPr>
          <w:p w14:paraId="7C08B3E7"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14:paraId="74EA8EDD"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14:paraId="6577AE7E"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14:paraId="065BC796" w14:textId="77777777" w:rsidTr="007C31CE">
        <w:tc>
          <w:tcPr>
            <w:tcW w:w="225" w:type="pct"/>
          </w:tcPr>
          <w:p w14:paraId="055654A4"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14:paraId="5BF9C3B6"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14:paraId="17D5F66F" w14:textId="341A89E9"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8F5026">
              <w:rPr>
                <w:rFonts w:ascii="Times New Roman" w:hAnsi="Times New Roman"/>
                <w:sz w:val="18"/>
                <w:szCs w:val="18"/>
              </w:rPr>
              <w:t>Алейниковского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14:paraId="2487AD7A" w14:textId="77777777" w:rsidTr="007C31CE">
        <w:tc>
          <w:tcPr>
            <w:tcW w:w="225" w:type="pct"/>
          </w:tcPr>
          <w:p w14:paraId="0A046F02"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14:paraId="672344F7"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14:paraId="4F199C22" w14:textId="26196BC6" w:rsidR="00E65E1C" w:rsidRPr="00021EC1" w:rsidRDefault="00A304E0" w:rsidP="00021EC1">
            <w:pPr>
              <w:jc w:val="both"/>
              <w:rPr>
                <w:rFonts w:ascii="Times New Roman" w:hAnsi="Times New Roman"/>
                <w:sz w:val="18"/>
                <w:szCs w:val="18"/>
              </w:rPr>
            </w:pPr>
            <w:r w:rsidRPr="00021EC1">
              <w:rPr>
                <w:rFonts w:ascii="Times New Roman" w:hAnsi="Times New Roman"/>
                <w:sz w:val="18"/>
              </w:rPr>
              <w:t>36401000100008</w:t>
            </w:r>
            <w:r>
              <w:rPr>
                <w:rFonts w:ascii="Times New Roman" w:hAnsi="Times New Roman"/>
                <w:sz w:val="18"/>
              </w:rPr>
              <w:t>08485</w:t>
            </w:r>
          </w:p>
        </w:tc>
      </w:tr>
      <w:tr w:rsidR="00E65E1C" w:rsidRPr="00E65E1C" w14:paraId="427DCAFA" w14:textId="77777777" w:rsidTr="007C31CE">
        <w:tc>
          <w:tcPr>
            <w:tcW w:w="225" w:type="pct"/>
          </w:tcPr>
          <w:p w14:paraId="0416F518"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14:paraId="7FC5500A"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14:paraId="4F9C83EC"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14:paraId="2CE197DF" w14:textId="77777777" w:rsidTr="007C31CE">
        <w:tc>
          <w:tcPr>
            <w:tcW w:w="225" w:type="pct"/>
          </w:tcPr>
          <w:p w14:paraId="6EE0B547"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14:paraId="3D976A8A"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14:paraId="74DF12CF"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3A8BE37C" w14:textId="77777777" w:rsidTr="007C31CE">
        <w:tc>
          <w:tcPr>
            <w:tcW w:w="225" w:type="pct"/>
          </w:tcPr>
          <w:p w14:paraId="658C0579"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14:paraId="47BAED64"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14:paraId="6931E786" w14:textId="3F4FA587" w:rsidR="00E65E1C" w:rsidRPr="00E65E1C" w:rsidRDefault="00E65E1C" w:rsidP="009745F7">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8F5026">
              <w:rPr>
                <w:rFonts w:ascii="Times New Roman" w:hAnsi="Times New Roman"/>
                <w:sz w:val="18"/>
                <w:szCs w:val="18"/>
              </w:rPr>
              <w:t>Алейниковского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1</w:t>
            </w:r>
            <w:r w:rsidR="009745F7">
              <w:rPr>
                <w:rFonts w:ascii="Times New Roman" w:hAnsi="Times New Roman"/>
                <w:sz w:val="18"/>
                <w:szCs w:val="18"/>
              </w:rPr>
              <w:t>6</w:t>
            </w:r>
            <w:r w:rsidRPr="00E65E1C">
              <w:rPr>
                <w:rFonts w:ascii="Times New Roman" w:hAnsi="Times New Roman"/>
                <w:sz w:val="18"/>
                <w:szCs w:val="18"/>
              </w:rPr>
              <w:t>.1</w:t>
            </w:r>
            <w:r w:rsidR="009745F7">
              <w:rPr>
                <w:rFonts w:ascii="Times New Roman" w:hAnsi="Times New Roman"/>
                <w:sz w:val="18"/>
                <w:szCs w:val="18"/>
              </w:rPr>
              <w:t>2</w:t>
            </w:r>
            <w:r w:rsidRPr="00E65E1C">
              <w:rPr>
                <w:rFonts w:ascii="Times New Roman" w:hAnsi="Times New Roman"/>
                <w:sz w:val="18"/>
                <w:szCs w:val="18"/>
              </w:rPr>
              <w:t>.202</w:t>
            </w:r>
            <w:r w:rsidR="009745F7">
              <w:rPr>
                <w:rFonts w:ascii="Times New Roman" w:hAnsi="Times New Roman"/>
                <w:sz w:val="18"/>
                <w:szCs w:val="18"/>
              </w:rPr>
              <w:t>4</w:t>
            </w:r>
            <w:r w:rsidRPr="00E65E1C">
              <w:rPr>
                <w:rFonts w:ascii="Times New Roman" w:hAnsi="Times New Roman"/>
                <w:sz w:val="18"/>
                <w:szCs w:val="18"/>
              </w:rPr>
              <w:t>г. №</w:t>
            </w:r>
            <w:r w:rsidR="00A304E0">
              <w:rPr>
                <w:rFonts w:ascii="Times New Roman" w:hAnsi="Times New Roman"/>
                <w:sz w:val="18"/>
                <w:szCs w:val="18"/>
              </w:rPr>
              <w:t>168</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8F5026">
              <w:rPr>
                <w:rFonts w:ascii="Times New Roman" w:hAnsi="Times New Roman"/>
                <w:sz w:val="18"/>
                <w:szCs w:val="18"/>
              </w:rPr>
              <w:t>Алейниковского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14:paraId="0DB54B5C" w14:textId="77777777" w:rsidTr="007C31CE">
        <w:tc>
          <w:tcPr>
            <w:tcW w:w="225" w:type="pct"/>
          </w:tcPr>
          <w:p w14:paraId="23A2E3CA"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14:paraId="3B098AC2"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«подуслуг»</w:t>
            </w:r>
          </w:p>
        </w:tc>
        <w:tc>
          <w:tcPr>
            <w:tcW w:w="3640" w:type="pct"/>
          </w:tcPr>
          <w:p w14:paraId="781D0E2A"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220CEC00" w14:textId="77777777" w:rsidTr="007C31CE">
        <w:trPr>
          <w:trHeight w:val="300"/>
        </w:trPr>
        <w:tc>
          <w:tcPr>
            <w:tcW w:w="225" w:type="pct"/>
            <w:vMerge w:val="restart"/>
          </w:tcPr>
          <w:p w14:paraId="7F18C3B0" w14:textId="77777777"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14:paraId="74182AC6"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14:paraId="5E2DE73D"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14:paraId="47BF2E75" w14:textId="77777777" w:rsidTr="007C31CE">
        <w:trPr>
          <w:trHeight w:val="270"/>
        </w:trPr>
        <w:tc>
          <w:tcPr>
            <w:tcW w:w="225" w:type="pct"/>
            <w:vMerge/>
          </w:tcPr>
          <w:p w14:paraId="64C6717F" w14:textId="77777777" w:rsidR="00E65E1C" w:rsidRPr="00E65E1C" w:rsidRDefault="00E65E1C" w:rsidP="00E65E1C">
            <w:pPr>
              <w:spacing w:after="0"/>
              <w:jc w:val="center"/>
              <w:rPr>
                <w:rFonts w:ascii="Times New Roman" w:hAnsi="Times New Roman"/>
                <w:sz w:val="18"/>
                <w:szCs w:val="18"/>
              </w:rPr>
            </w:pPr>
          </w:p>
        </w:tc>
        <w:tc>
          <w:tcPr>
            <w:tcW w:w="1135" w:type="pct"/>
            <w:vMerge/>
          </w:tcPr>
          <w:p w14:paraId="2BFD0980" w14:textId="77777777"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14:paraId="256250B6"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14:paraId="0C453557" w14:textId="77777777" w:rsidTr="007C31CE">
        <w:trPr>
          <w:trHeight w:val="240"/>
        </w:trPr>
        <w:tc>
          <w:tcPr>
            <w:tcW w:w="225" w:type="pct"/>
            <w:vMerge/>
          </w:tcPr>
          <w:p w14:paraId="0C661E44" w14:textId="77777777" w:rsidR="00E65E1C" w:rsidRPr="00E65E1C" w:rsidRDefault="00E65E1C" w:rsidP="00E65E1C">
            <w:pPr>
              <w:spacing w:after="0"/>
              <w:jc w:val="center"/>
              <w:rPr>
                <w:rFonts w:ascii="Times New Roman" w:hAnsi="Times New Roman"/>
                <w:sz w:val="18"/>
                <w:szCs w:val="18"/>
              </w:rPr>
            </w:pPr>
          </w:p>
        </w:tc>
        <w:tc>
          <w:tcPr>
            <w:tcW w:w="1135" w:type="pct"/>
            <w:vMerge/>
          </w:tcPr>
          <w:p w14:paraId="44A3CF6D" w14:textId="77777777"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14:paraId="5B594F54"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14:paraId="561C0CB1"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E65E1C" w14:paraId="4DA9B18D" w14:textId="77777777" w:rsidTr="007C31CE">
        <w:tc>
          <w:tcPr>
            <w:tcW w:w="222" w:type="pct"/>
          </w:tcPr>
          <w:p w14:paraId="0D1FC416"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14:paraId="16B2350B"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14:paraId="50B7466B" w14:textId="77777777" w:rsidTr="007C31CE">
        <w:tc>
          <w:tcPr>
            <w:tcW w:w="222" w:type="pct"/>
          </w:tcPr>
          <w:p w14:paraId="020D3DCD" w14:textId="77777777" w:rsidR="00E65E1C" w:rsidRPr="00E65E1C" w:rsidRDefault="00E65E1C" w:rsidP="00E65E1C">
            <w:pPr>
              <w:spacing w:after="0"/>
              <w:jc w:val="center"/>
              <w:rPr>
                <w:rFonts w:ascii="Times New Roman" w:hAnsi="Times New Roman"/>
                <w:b/>
                <w:sz w:val="18"/>
                <w:szCs w:val="18"/>
              </w:rPr>
            </w:pPr>
          </w:p>
        </w:tc>
        <w:tc>
          <w:tcPr>
            <w:tcW w:w="4778" w:type="pct"/>
          </w:tcPr>
          <w:p w14:paraId="51089134"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14:paraId="0F2A9A12" w14:textId="77777777" w:rsidTr="007C31CE">
        <w:tc>
          <w:tcPr>
            <w:tcW w:w="222" w:type="pct"/>
          </w:tcPr>
          <w:p w14:paraId="22154F24"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14:paraId="2689CA82"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14:paraId="33ADD89D" w14:textId="77777777" w:rsidTr="007C31CE">
        <w:tc>
          <w:tcPr>
            <w:tcW w:w="222" w:type="pct"/>
          </w:tcPr>
          <w:p w14:paraId="70656AE5"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14:paraId="7DC2C288"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14:paraId="204B0694" w14:textId="77777777" w:rsidTr="007C31CE">
        <w:tc>
          <w:tcPr>
            <w:tcW w:w="222" w:type="pct"/>
          </w:tcPr>
          <w:p w14:paraId="2F5BC698" w14:textId="77777777" w:rsidR="00E65E1C" w:rsidRPr="00E65E1C" w:rsidRDefault="00E65E1C" w:rsidP="00E65E1C">
            <w:pPr>
              <w:spacing w:after="0"/>
              <w:jc w:val="center"/>
              <w:rPr>
                <w:rFonts w:ascii="Times New Roman" w:hAnsi="Times New Roman"/>
                <w:sz w:val="18"/>
                <w:szCs w:val="18"/>
              </w:rPr>
            </w:pPr>
          </w:p>
        </w:tc>
        <w:tc>
          <w:tcPr>
            <w:tcW w:w="4778" w:type="pct"/>
          </w:tcPr>
          <w:p w14:paraId="6EDE7A9A"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14:paraId="6812476D"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14:paraId="4BE660B6" w14:textId="77777777" w:rsidTr="007C31CE">
        <w:tc>
          <w:tcPr>
            <w:tcW w:w="222" w:type="pct"/>
          </w:tcPr>
          <w:p w14:paraId="79481768"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14:paraId="5DB6E119"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14:paraId="51EB8D81" w14:textId="77777777" w:rsidTr="007C31CE">
        <w:tc>
          <w:tcPr>
            <w:tcW w:w="222" w:type="pct"/>
          </w:tcPr>
          <w:p w14:paraId="6018FDC8" w14:textId="77777777" w:rsidR="00E65E1C" w:rsidRPr="00E65E1C" w:rsidRDefault="00E65E1C" w:rsidP="00E65E1C">
            <w:pPr>
              <w:spacing w:after="0"/>
              <w:jc w:val="center"/>
              <w:rPr>
                <w:rFonts w:ascii="Times New Roman" w:hAnsi="Times New Roman"/>
                <w:b/>
                <w:sz w:val="18"/>
                <w:szCs w:val="18"/>
              </w:rPr>
            </w:pPr>
          </w:p>
        </w:tc>
        <w:tc>
          <w:tcPr>
            <w:tcW w:w="4778" w:type="pct"/>
          </w:tcPr>
          <w:p w14:paraId="39CCCF6D"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w:t>
            </w:r>
            <w:r w:rsidR="009745F7">
              <w:rPr>
                <w:rFonts w:ascii="Times New Roman" w:hAnsi="Times New Roman"/>
                <w:sz w:val="18"/>
                <w:szCs w:val="18"/>
              </w:rPr>
              <w:t>ой услуги не должен превышать 15</w:t>
            </w:r>
            <w:r w:rsidRPr="00E65E1C">
              <w:rPr>
                <w:rFonts w:ascii="Times New Roman" w:hAnsi="Times New Roman"/>
                <w:sz w:val="18"/>
                <w:szCs w:val="18"/>
              </w:rPr>
              <w:t xml:space="preserve"> рабочих дней со дня регистрации заявления в Администрации или МФЦ.</w:t>
            </w:r>
          </w:p>
          <w:p w14:paraId="013E6669"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14:paraId="24E21EE8" w14:textId="77777777" w:rsidTr="007C31CE">
        <w:tc>
          <w:tcPr>
            <w:tcW w:w="222" w:type="pct"/>
          </w:tcPr>
          <w:p w14:paraId="54A07304"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14:paraId="2A694E00"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14:paraId="2E256BA2" w14:textId="77777777" w:rsidTr="007C31CE">
        <w:tc>
          <w:tcPr>
            <w:tcW w:w="222" w:type="pct"/>
          </w:tcPr>
          <w:p w14:paraId="11C87A02" w14:textId="77777777" w:rsidR="00E65E1C" w:rsidRPr="00E65E1C" w:rsidRDefault="00E65E1C" w:rsidP="00E65E1C">
            <w:pPr>
              <w:spacing w:after="0"/>
              <w:jc w:val="center"/>
              <w:rPr>
                <w:rFonts w:ascii="Times New Roman" w:hAnsi="Times New Roman"/>
                <w:b/>
                <w:sz w:val="18"/>
                <w:szCs w:val="18"/>
              </w:rPr>
            </w:pPr>
          </w:p>
        </w:tc>
        <w:tc>
          <w:tcPr>
            <w:tcW w:w="4778" w:type="pct"/>
          </w:tcPr>
          <w:p w14:paraId="52FD5C64" w14:textId="77777777"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14:paraId="5CCE54F9" w14:textId="77777777"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14:paraId="729EBCD4"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BF1231"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329C156"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65E1C">
              <w:rPr>
                <w:rFonts w:ascii="Times New Roman" w:eastAsia="Times New Roman" w:hAnsi="Times New Roman"/>
                <w:bCs/>
                <w:sz w:val="18"/>
                <w:szCs w:val="18"/>
                <w:lang w:eastAsia="ru-RU"/>
              </w:rPr>
              <w:lastRenderedPageBreak/>
              <w:t>услуги;</w:t>
            </w:r>
          </w:p>
          <w:p w14:paraId="43EACA6C"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14:paraId="21646455" w14:textId="77777777"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14:paraId="2369D537" w14:textId="77777777"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14:paraId="2BEB8417" w14:textId="77777777" w:rsidTr="007C31CE">
        <w:tc>
          <w:tcPr>
            <w:tcW w:w="222" w:type="pct"/>
          </w:tcPr>
          <w:p w14:paraId="6C9EF8B8"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14:paraId="29B8A700" w14:textId="77777777"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14:paraId="3715760B" w14:textId="77777777" w:rsidTr="007C31CE">
        <w:tc>
          <w:tcPr>
            <w:tcW w:w="222" w:type="pct"/>
          </w:tcPr>
          <w:p w14:paraId="05373F13" w14:textId="77777777" w:rsidR="00E65E1C" w:rsidRPr="00E65E1C" w:rsidRDefault="00E65E1C" w:rsidP="00E65E1C">
            <w:pPr>
              <w:spacing w:after="0"/>
              <w:jc w:val="center"/>
              <w:rPr>
                <w:rFonts w:ascii="Times New Roman" w:hAnsi="Times New Roman"/>
                <w:b/>
                <w:sz w:val="18"/>
                <w:szCs w:val="18"/>
              </w:rPr>
            </w:pPr>
          </w:p>
        </w:tc>
        <w:tc>
          <w:tcPr>
            <w:tcW w:w="4778" w:type="pct"/>
          </w:tcPr>
          <w:p w14:paraId="337B71C7" w14:textId="77777777"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14:paraId="21C8A9C6"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2A25D989" w14:textId="77777777"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091736FD"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14:paraId="5AA52FB2"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14:paraId="0E23AAD1"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14:paraId="095CBDAA"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14:paraId="45E4DCE7"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77FB61F5" w14:textId="02EFCE5C"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8F5026">
              <w:rPr>
                <w:rFonts w:ascii="Times New Roman" w:eastAsia="Times New Roman" w:hAnsi="Times New Roman"/>
                <w:sz w:val="18"/>
                <w:szCs w:val="18"/>
                <w:lang w:eastAsia="ru-RU"/>
              </w:rPr>
              <w:t>Алейниковского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14:paraId="01E9DE42" w14:textId="77777777"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04002CF9" w14:textId="77777777"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15C9F945" w14:textId="77777777"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14:paraId="006C8801"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5EAA3E94"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14:paraId="442F9C67"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14:paraId="719006F0" w14:textId="77777777"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14:paraId="3D671821" w14:textId="77777777"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14:paraId="7178C96E" w14:textId="77777777" w:rsidTr="007C31CE">
        <w:tc>
          <w:tcPr>
            <w:tcW w:w="222" w:type="pct"/>
          </w:tcPr>
          <w:p w14:paraId="4D5E457C"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14:paraId="349C7672"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14:paraId="7E45EB65" w14:textId="77777777" w:rsidTr="007C31CE">
        <w:tc>
          <w:tcPr>
            <w:tcW w:w="222" w:type="pct"/>
          </w:tcPr>
          <w:p w14:paraId="41D46EE2" w14:textId="77777777" w:rsidR="00E65E1C" w:rsidRPr="00E65E1C" w:rsidRDefault="00E65E1C" w:rsidP="00E65E1C">
            <w:pPr>
              <w:spacing w:after="0"/>
              <w:jc w:val="center"/>
              <w:rPr>
                <w:rFonts w:ascii="Times New Roman" w:hAnsi="Times New Roman"/>
                <w:b/>
                <w:sz w:val="18"/>
                <w:szCs w:val="18"/>
              </w:rPr>
            </w:pPr>
          </w:p>
        </w:tc>
        <w:tc>
          <w:tcPr>
            <w:tcW w:w="4778" w:type="pct"/>
          </w:tcPr>
          <w:p w14:paraId="0DAE9990" w14:textId="77777777"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14:paraId="57AA52F4" w14:textId="77777777" w:rsidTr="007C31CE">
        <w:tc>
          <w:tcPr>
            <w:tcW w:w="222" w:type="pct"/>
          </w:tcPr>
          <w:p w14:paraId="5B6489D6"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14:paraId="3B08B23B"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14:paraId="386AED76" w14:textId="77777777" w:rsidTr="007C31CE">
        <w:tc>
          <w:tcPr>
            <w:tcW w:w="222" w:type="pct"/>
          </w:tcPr>
          <w:p w14:paraId="3C3D4C75" w14:textId="77777777" w:rsidR="00E65E1C" w:rsidRPr="00E65E1C" w:rsidRDefault="00E65E1C" w:rsidP="00E65E1C">
            <w:pPr>
              <w:spacing w:after="0"/>
              <w:jc w:val="center"/>
              <w:rPr>
                <w:rFonts w:ascii="Times New Roman" w:hAnsi="Times New Roman"/>
                <w:b/>
                <w:sz w:val="18"/>
                <w:szCs w:val="18"/>
              </w:rPr>
            </w:pPr>
          </w:p>
        </w:tc>
        <w:tc>
          <w:tcPr>
            <w:tcW w:w="4778" w:type="pct"/>
          </w:tcPr>
          <w:p w14:paraId="16AAFAF9"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7AFD8102" w14:textId="77777777" w:rsidTr="007C31CE">
        <w:tc>
          <w:tcPr>
            <w:tcW w:w="222" w:type="pct"/>
          </w:tcPr>
          <w:p w14:paraId="79249AE2"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14:paraId="0C56DA33"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14:paraId="1004DD08" w14:textId="77777777" w:rsidTr="007C31CE">
        <w:tc>
          <w:tcPr>
            <w:tcW w:w="222" w:type="pct"/>
          </w:tcPr>
          <w:p w14:paraId="6A4B298D"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14:paraId="608601ED"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14:paraId="08C2EE8D" w14:textId="77777777" w:rsidTr="007C31CE">
        <w:tc>
          <w:tcPr>
            <w:tcW w:w="222" w:type="pct"/>
          </w:tcPr>
          <w:p w14:paraId="25A04005" w14:textId="77777777" w:rsidR="00E65E1C" w:rsidRPr="00E65E1C" w:rsidRDefault="00E65E1C" w:rsidP="00E65E1C">
            <w:pPr>
              <w:spacing w:after="0"/>
              <w:jc w:val="center"/>
              <w:rPr>
                <w:rFonts w:ascii="Times New Roman" w:hAnsi="Times New Roman"/>
                <w:b/>
                <w:sz w:val="18"/>
                <w:szCs w:val="18"/>
              </w:rPr>
            </w:pPr>
          </w:p>
        </w:tc>
        <w:tc>
          <w:tcPr>
            <w:tcW w:w="4778" w:type="pct"/>
          </w:tcPr>
          <w:p w14:paraId="0FC4B791"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14:paraId="34BDCFF6" w14:textId="77777777" w:rsidTr="007C31CE">
        <w:tc>
          <w:tcPr>
            <w:tcW w:w="222" w:type="pct"/>
          </w:tcPr>
          <w:p w14:paraId="39464587"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14:paraId="57E62F9F"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14:paraId="37648853" w14:textId="77777777" w:rsidTr="007C31CE">
        <w:tc>
          <w:tcPr>
            <w:tcW w:w="222" w:type="pct"/>
          </w:tcPr>
          <w:p w14:paraId="70DFEB1A" w14:textId="77777777" w:rsidR="00E65E1C" w:rsidRPr="00E65E1C" w:rsidRDefault="00E65E1C" w:rsidP="00E65E1C">
            <w:pPr>
              <w:spacing w:after="0"/>
              <w:jc w:val="center"/>
              <w:rPr>
                <w:rFonts w:ascii="Times New Roman" w:hAnsi="Times New Roman"/>
                <w:b/>
                <w:sz w:val="18"/>
                <w:szCs w:val="18"/>
              </w:rPr>
            </w:pPr>
          </w:p>
        </w:tc>
        <w:tc>
          <w:tcPr>
            <w:tcW w:w="4778" w:type="pct"/>
          </w:tcPr>
          <w:p w14:paraId="594B435F"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14:paraId="5D10775A" w14:textId="77777777" w:rsidTr="007C31CE">
        <w:tc>
          <w:tcPr>
            <w:tcW w:w="222" w:type="pct"/>
          </w:tcPr>
          <w:p w14:paraId="26CEB8D0"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14:paraId="6394C32D"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14:paraId="4A6B0DA4" w14:textId="77777777" w:rsidTr="007C31CE">
        <w:tc>
          <w:tcPr>
            <w:tcW w:w="222" w:type="pct"/>
          </w:tcPr>
          <w:p w14:paraId="5BBFA803" w14:textId="77777777" w:rsidR="00E65E1C" w:rsidRPr="00E65E1C" w:rsidRDefault="00E65E1C" w:rsidP="00E65E1C">
            <w:pPr>
              <w:spacing w:after="0"/>
              <w:jc w:val="center"/>
              <w:rPr>
                <w:rFonts w:ascii="Times New Roman" w:hAnsi="Times New Roman"/>
                <w:b/>
                <w:sz w:val="18"/>
                <w:szCs w:val="18"/>
              </w:rPr>
            </w:pPr>
          </w:p>
        </w:tc>
        <w:tc>
          <w:tcPr>
            <w:tcW w:w="4778" w:type="pct"/>
          </w:tcPr>
          <w:p w14:paraId="629D5FA4"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14:paraId="088AB4C6" w14:textId="77777777" w:rsidTr="007C31CE">
        <w:tc>
          <w:tcPr>
            <w:tcW w:w="222" w:type="pct"/>
          </w:tcPr>
          <w:p w14:paraId="07F7181C"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14:paraId="2D64A13F"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14:paraId="1BC7CDD6" w14:textId="77777777" w:rsidTr="007C31CE">
        <w:tc>
          <w:tcPr>
            <w:tcW w:w="222" w:type="pct"/>
          </w:tcPr>
          <w:p w14:paraId="4C45BCF6" w14:textId="77777777" w:rsidR="00E65E1C" w:rsidRPr="00E65E1C" w:rsidRDefault="00E65E1C" w:rsidP="00E65E1C">
            <w:pPr>
              <w:spacing w:after="0"/>
              <w:jc w:val="center"/>
              <w:rPr>
                <w:rFonts w:ascii="Times New Roman" w:hAnsi="Times New Roman"/>
                <w:b/>
                <w:sz w:val="18"/>
                <w:szCs w:val="18"/>
              </w:rPr>
            </w:pPr>
          </w:p>
        </w:tc>
        <w:tc>
          <w:tcPr>
            <w:tcW w:w="4778" w:type="pct"/>
          </w:tcPr>
          <w:p w14:paraId="2A6F0994" w14:textId="6D8F537C"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8F5026">
              <w:rPr>
                <w:rFonts w:ascii="Times New Roman" w:hAnsi="Times New Roman"/>
                <w:sz w:val="18"/>
                <w:szCs w:val="18"/>
              </w:rPr>
              <w:t>Алейниковского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14:paraId="00CF2EF0" w14:textId="77777777"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14:paraId="27485B32"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14:paraId="1DDF54E0"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14:paraId="54FF4D4E" w14:textId="77777777" w:rsidTr="007C31CE">
        <w:tc>
          <w:tcPr>
            <w:tcW w:w="222" w:type="pct"/>
          </w:tcPr>
          <w:p w14:paraId="5B304C44"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14:paraId="66EAB3C4" w14:textId="77777777"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14:paraId="5B90ECFD" w14:textId="77777777" w:rsidTr="007C31CE">
        <w:tc>
          <w:tcPr>
            <w:tcW w:w="222" w:type="pct"/>
          </w:tcPr>
          <w:p w14:paraId="614580C7" w14:textId="77777777" w:rsidR="00E65E1C" w:rsidRPr="00E65E1C" w:rsidRDefault="00E65E1C" w:rsidP="00E65E1C">
            <w:pPr>
              <w:spacing w:after="0"/>
              <w:jc w:val="center"/>
              <w:rPr>
                <w:rFonts w:ascii="Times New Roman" w:hAnsi="Times New Roman"/>
                <w:b/>
                <w:sz w:val="18"/>
                <w:szCs w:val="18"/>
              </w:rPr>
            </w:pPr>
          </w:p>
        </w:tc>
        <w:tc>
          <w:tcPr>
            <w:tcW w:w="4778" w:type="pct"/>
          </w:tcPr>
          <w:p w14:paraId="426A2B28" w14:textId="675A6222"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8F5026">
              <w:rPr>
                <w:rFonts w:ascii="Times New Roman" w:hAnsi="Times New Roman"/>
                <w:sz w:val="18"/>
                <w:szCs w:val="18"/>
              </w:rPr>
              <w:t>Алейниковского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14:paraId="7E0687B4" w14:textId="77777777"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r>
            <w:r w:rsidRPr="00E65E1C">
              <w:rPr>
                <w:rFonts w:ascii="Times New Roman" w:hAnsi="Times New Roman"/>
                <w:sz w:val="18"/>
                <w:szCs w:val="18"/>
              </w:rPr>
              <w:lastRenderedPageBreak/>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14:paraId="61E095A0"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14:paraId="31A935A2" w14:textId="77777777" w:rsidTr="007C31CE">
        <w:tc>
          <w:tcPr>
            <w:tcW w:w="189" w:type="pct"/>
          </w:tcPr>
          <w:p w14:paraId="7FD914A8"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14:paraId="45FA62B3"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14:paraId="6D48FD38" w14:textId="77777777" w:rsidTr="007C31CE">
        <w:tc>
          <w:tcPr>
            <w:tcW w:w="189" w:type="pct"/>
          </w:tcPr>
          <w:p w14:paraId="437B6211" w14:textId="77777777" w:rsidR="00E65E1C" w:rsidRPr="00E65E1C" w:rsidRDefault="00E65E1C" w:rsidP="00E65E1C">
            <w:pPr>
              <w:spacing w:after="0"/>
              <w:jc w:val="center"/>
              <w:rPr>
                <w:rFonts w:ascii="Times New Roman" w:hAnsi="Times New Roman"/>
                <w:sz w:val="18"/>
                <w:szCs w:val="18"/>
              </w:rPr>
            </w:pPr>
          </w:p>
        </w:tc>
        <w:tc>
          <w:tcPr>
            <w:tcW w:w="4811" w:type="pct"/>
          </w:tcPr>
          <w:p w14:paraId="6F6DF453"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6842FF4C" w14:textId="77777777"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14:paraId="3D3A8373" w14:textId="77777777" w:rsidTr="007C31CE">
        <w:tc>
          <w:tcPr>
            <w:tcW w:w="189" w:type="pct"/>
          </w:tcPr>
          <w:p w14:paraId="24273BCA"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14:paraId="102D8456"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14:paraId="1CC1075F" w14:textId="77777777" w:rsidTr="007C31CE">
        <w:tc>
          <w:tcPr>
            <w:tcW w:w="189" w:type="pct"/>
          </w:tcPr>
          <w:p w14:paraId="08D1B310" w14:textId="77777777" w:rsidR="00E65E1C" w:rsidRPr="00E65E1C" w:rsidRDefault="00E65E1C" w:rsidP="00E65E1C">
            <w:pPr>
              <w:spacing w:after="0"/>
              <w:jc w:val="center"/>
              <w:rPr>
                <w:rFonts w:ascii="Times New Roman" w:hAnsi="Times New Roman"/>
                <w:b/>
                <w:sz w:val="18"/>
                <w:szCs w:val="18"/>
              </w:rPr>
            </w:pPr>
          </w:p>
        </w:tc>
        <w:tc>
          <w:tcPr>
            <w:tcW w:w="4811" w:type="pct"/>
          </w:tcPr>
          <w:p w14:paraId="6FCF2FF2"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A6F4D86"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1AFDFC34"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14:paraId="25995754" w14:textId="77777777" w:rsidTr="007C31CE">
        <w:tc>
          <w:tcPr>
            <w:tcW w:w="189" w:type="pct"/>
          </w:tcPr>
          <w:p w14:paraId="34448EFF"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14:paraId="452E8B0D"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14:paraId="62B1653F" w14:textId="77777777" w:rsidTr="007C31CE">
        <w:tc>
          <w:tcPr>
            <w:tcW w:w="189" w:type="pct"/>
          </w:tcPr>
          <w:p w14:paraId="06B7F0AF" w14:textId="77777777" w:rsidR="00E65E1C" w:rsidRPr="00E65E1C" w:rsidRDefault="00E65E1C" w:rsidP="00E65E1C">
            <w:pPr>
              <w:spacing w:after="0"/>
              <w:jc w:val="center"/>
              <w:rPr>
                <w:rFonts w:ascii="Times New Roman" w:hAnsi="Times New Roman"/>
                <w:b/>
                <w:sz w:val="18"/>
                <w:szCs w:val="18"/>
              </w:rPr>
            </w:pPr>
          </w:p>
        </w:tc>
        <w:tc>
          <w:tcPr>
            <w:tcW w:w="4811" w:type="pct"/>
          </w:tcPr>
          <w:p w14:paraId="599921C5"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14:paraId="62BA418E" w14:textId="77777777" w:rsidTr="007C31CE">
        <w:tc>
          <w:tcPr>
            <w:tcW w:w="189" w:type="pct"/>
          </w:tcPr>
          <w:p w14:paraId="4A860431"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14:paraId="125BB1A2"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14:paraId="07D220A2" w14:textId="77777777" w:rsidTr="007C31CE">
        <w:tc>
          <w:tcPr>
            <w:tcW w:w="189" w:type="pct"/>
          </w:tcPr>
          <w:p w14:paraId="1E71DD26" w14:textId="77777777" w:rsidR="00E65E1C" w:rsidRPr="00E65E1C" w:rsidRDefault="00E65E1C" w:rsidP="00E65E1C">
            <w:pPr>
              <w:spacing w:after="0"/>
              <w:jc w:val="center"/>
              <w:rPr>
                <w:rFonts w:ascii="Times New Roman" w:hAnsi="Times New Roman"/>
                <w:b/>
                <w:sz w:val="18"/>
                <w:szCs w:val="18"/>
              </w:rPr>
            </w:pPr>
          </w:p>
        </w:tc>
        <w:tc>
          <w:tcPr>
            <w:tcW w:w="4811" w:type="pct"/>
          </w:tcPr>
          <w:p w14:paraId="113DB840"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14:paraId="235E738F" w14:textId="77777777" w:rsidTr="007C31CE">
        <w:tc>
          <w:tcPr>
            <w:tcW w:w="189" w:type="pct"/>
          </w:tcPr>
          <w:p w14:paraId="233A8EDE"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14:paraId="18878DFA"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14:paraId="77EC883B" w14:textId="77777777" w:rsidTr="007C31CE">
        <w:tc>
          <w:tcPr>
            <w:tcW w:w="189" w:type="pct"/>
          </w:tcPr>
          <w:p w14:paraId="7983F037" w14:textId="77777777" w:rsidR="00E65E1C" w:rsidRPr="00E65E1C" w:rsidRDefault="00E65E1C" w:rsidP="00E65E1C">
            <w:pPr>
              <w:spacing w:after="0"/>
              <w:jc w:val="center"/>
              <w:rPr>
                <w:rFonts w:ascii="Times New Roman" w:hAnsi="Times New Roman"/>
                <w:b/>
                <w:sz w:val="18"/>
                <w:szCs w:val="18"/>
              </w:rPr>
            </w:pPr>
          </w:p>
        </w:tc>
        <w:tc>
          <w:tcPr>
            <w:tcW w:w="4811" w:type="pct"/>
          </w:tcPr>
          <w:p w14:paraId="55A361D2"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14:paraId="5269BC55" w14:textId="77777777" w:rsidTr="007C31CE">
        <w:tc>
          <w:tcPr>
            <w:tcW w:w="189" w:type="pct"/>
          </w:tcPr>
          <w:p w14:paraId="4833428F"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14:paraId="718D3CFD"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14:paraId="6CB646C6" w14:textId="77777777" w:rsidTr="007C31CE">
        <w:tc>
          <w:tcPr>
            <w:tcW w:w="189" w:type="pct"/>
          </w:tcPr>
          <w:p w14:paraId="3D6ADDA0" w14:textId="77777777" w:rsidR="00E65E1C" w:rsidRPr="00E65E1C" w:rsidRDefault="00E65E1C" w:rsidP="00E65E1C">
            <w:pPr>
              <w:spacing w:after="0"/>
              <w:jc w:val="center"/>
              <w:rPr>
                <w:rFonts w:ascii="Times New Roman" w:hAnsi="Times New Roman"/>
                <w:b/>
                <w:sz w:val="18"/>
                <w:szCs w:val="18"/>
              </w:rPr>
            </w:pPr>
          </w:p>
        </w:tc>
        <w:tc>
          <w:tcPr>
            <w:tcW w:w="4811" w:type="pct"/>
          </w:tcPr>
          <w:p w14:paraId="47C5074F"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14:paraId="4DB533B6" w14:textId="77777777" w:rsidTr="007C31CE">
        <w:tc>
          <w:tcPr>
            <w:tcW w:w="189" w:type="pct"/>
          </w:tcPr>
          <w:p w14:paraId="27C61B68" w14:textId="77777777"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14:paraId="761639D2"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14:paraId="3B6663AC" w14:textId="77777777" w:rsidTr="007C31CE">
        <w:tc>
          <w:tcPr>
            <w:tcW w:w="189" w:type="pct"/>
          </w:tcPr>
          <w:p w14:paraId="3B8DA1DD" w14:textId="77777777" w:rsidR="00E65E1C" w:rsidRPr="00E65E1C" w:rsidRDefault="00E65E1C" w:rsidP="00E65E1C">
            <w:pPr>
              <w:spacing w:after="0"/>
              <w:jc w:val="center"/>
              <w:rPr>
                <w:rFonts w:ascii="Times New Roman" w:hAnsi="Times New Roman"/>
                <w:b/>
                <w:sz w:val="18"/>
                <w:szCs w:val="18"/>
              </w:rPr>
            </w:pPr>
          </w:p>
        </w:tc>
        <w:tc>
          <w:tcPr>
            <w:tcW w:w="4811" w:type="pct"/>
          </w:tcPr>
          <w:p w14:paraId="43875F78" w14:textId="77777777"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14:paraId="620A9898"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14:paraId="5C155BAB" w14:textId="77777777" w:rsidTr="007C31CE">
        <w:tc>
          <w:tcPr>
            <w:tcW w:w="189" w:type="pct"/>
          </w:tcPr>
          <w:p w14:paraId="4B8CFAA0"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14:paraId="7A77AC2E"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14:paraId="5409118E" w14:textId="77777777" w:rsidTr="007C31CE">
        <w:tc>
          <w:tcPr>
            <w:tcW w:w="189" w:type="pct"/>
          </w:tcPr>
          <w:p w14:paraId="3A6A8BCF" w14:textId="77777777" w:rsidR="00E65E1C" w:rsidRPr="00E65E1C" w:rsidRDefault="00E65E1C" w:rsidP="00E65E1C">
            <w:pPr>
              <w:spacing w:after="0"/>
              <w:rPr>
                <w:rFonts w:ascii="Times New Roman" w:hAnsi="Times New Roman"/>
                <w:b/>
                <w:sz w:val="18"/>
                <w:szCs w:val="18"/>
              </w:rPr>
            </w:pPr>
          </w:p>
        </w:tc>
        <w:tc>
          <w:tcPr>
            <w:tcW w:w="4811" w:type="pct"/>
          </w:tcPr>
          <w:p w14:paraId="24825220"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14:paraId="36956BDE"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14:paraId="1D58001D" w14:textId="77777777"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14:paraId="0A44FEBE" w14:textId="77777777" w:rsidTr="007C31CE">
        <w:tc>
          <w:tcPr>
            <w:tcW w:w="189" w:type="pct"/>
          </w:tcPr>
          <w:p w14:paraId="7AF35730" w14:textId="77777777"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14:paraId="6464CE23" w14:textId="77777777"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14:paraId="2A21F4D2" w14:textId="77777777" w:rsidTr="007C31CE">
        <w:tc>
          <w:tcPr>
            <w:tcW w:w="189" w:type="pct"/>
          </w:tcPr>
          <w:p w14:paraId="13ED7354" w14:textId="77777777" w:rsidR="00E65E1C" w:rsidRPr="00E65E1C" w:rsidRDefault="00E65E1C" w:rsidP="00E65E1C">
            <w:pPr>
              <w:spacing w:after="0"/>
              <w:rPr>
                <w:rFonts w:ascii="Times New Roman" w:hAnsi="Times New Roman"/>
                <w:b/>
                <w:sz w:val="20"/>
                <w:szCs w:val="20"/>
              </w:rPr>
            </w:pPr>
          </w:p>
        </w:tc>
        <w:tc>
          <w:tcPr>
            <w:tcW w:w="4811" w:type="pct"/>
          </w:tcPr>
          <w:p w14:paraId="176E08C1" w14:textId="77777777"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7352802B"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3F0BEA55"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14:paraId="47298A55"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FACB559" w14:textId="77777777"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нотариуса с приложением файла открепленной усиленной квалифицированной электронной подписи, в формате sig;</w:t>
            </w:r>
          </w:p>
          <w:p w14:paraId="3FB5E256"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14:paraId="3FB8D043"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01A7E12"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03634951"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3005490"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14:paraId="0EB8CB4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14:paraId="625AB6F5"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D29CB3E"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5766D520"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F0B1108"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069922AC"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3BD3CDE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14:paraId="478E808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0E515E1"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14:paraId="2F852EFB"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23682FA6"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14:paraId="6EF8AC53"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4F7CEC2"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41C3C3D0"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0E3BEC8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14:paraId="2BED3149"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14:paraId="4588933D"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23855D35"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14:paraId="4E55901F"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14:paraId="4386D53F"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14:paraId="26AF9F84"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14:paraId="3A874553"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727B47BB"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14:paraId="7E7BD52E"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6FAE367A" w14:textId="77777777"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096CCE66" w14:textId="77777777"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2E36DE12" w14:textId="77777777"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14:paraId="09F2292A" w14:textId="77777777"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14:paraId="16ACFC95" w14:textId="77777777" w:rsidTr="007C31CE">
        <w:tc>
          <w:tcPr>
            <w:tcW w:w="189" w:type="pct"/>
          </w:tcPr>
          <w:p w14:paraId="73B9D77B"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14:paraId="3B8C768E"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14:paraId="149E7907" w14:textId="77777777" w:rsidTr="007C31CE">
        <w:tc>
          <w:tcPr>
            <w:tcW w:w="189" w:type="pct"/>
          </w:tcPr>
          <w:p w14:paraId="05628F30" w14:textId="77777777" w:rsidR="00E65E1C" w:rsidRPr="00E65E1C" w:rsidRDefault="00E65E1C" w:rsidP="00E65E1C">
            <w:pPr>
              <w:spacing w:after="0"/>
              <w:rPr>
                <w:rFonts w:ascii="Times New Roman" w:hAnsi="Times New Roman"/>
                <w:b/>
                <w:sz w:val="16"/>
              </w:rPr>
            </w:pPr>
          </w:p>
        </w:tc>
        <w:tc>
          <w:tcPr>
            <w:tcW w:w="4811" w:type="pct"/>
          </w:tcPr>
          <w:p w14:paraId="311BDA9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14:paraId="3CCD0405" w14:textId="77777777" w:rsidTr="007C31CE">
        <w:tc>
          <w:tcPr>
            <w:tcW w:w="189" w:type="pct"/>
          </w:tcPr>
          <w:p w14:paraId="1E95B9AB"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14:paraId="71008A78"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14:paraId="6454D4B9" w14:textId="77777777" w:rsidTr="007C31CE">
        <w:tc>
          <w:tcPr>
            <w:tcW w:w="189" w:type="pct"/>
          </w:tcPr>
          <w:p w14:paraId="20201959" w14:textId="77777777" w:rsidR="00E65E1C" w:rsidRPr="00E65E1C" w:rsidRDefault="00E65E1C" w:rsidP="00E65E1C">
            <w:pPr>
              <w:spacing w:after="0"/>
              <w:rPr>
                <w:rFonts w:ascii="Times New Roman" w:hAnsi="Times New Roman"/>
                <w:b/>
                <w:sz w:val="16"/>
              </w:rPr>
            </w:pPr>
          </w:p>
        </w:tc>
        <w:tc>
          <w:tcPr>
            <w:tcW w:w="4811" w:type="pct"/>
          </w:tcPr>
          <w:p w14:paraId="0A792388"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14:paraId="3390BEF1" w14:textId="77777777" w:rsidTr="007C31CE">
        <w:tc>
          <w:tcPr>
            <w:tcW w:w="189" w:type="pct"/>
          </w:tcPr>
          <w:p w14:paraId="25719F84"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14:paraId="13014A6C"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14:paraId="1DBD238B" w14:textId="77777777" w:rsidTr="007C31CE">
        <w:tc>
          <w:tcPr>
            <w:tcW w:w="189" w:type="pct"/>
          </w:tcPr>
          <w:p w14:paraId="52F9F5BF" w14:textId="77777777" w:rsidR="00E65E1C" w:rsidRPr="00E65E1C" w:rsidRDefault="00E65E1C" w:rsidP="00E65E1C">
            <w:pPr>
              <w:spacing w:after="0"/>
              <w:rPr>
                <w:rFonts w:ascii="Times New Roman" w:hAnsi="Times New Roman"/>
                <w:b/>
                <w:sz w:val="16"/>
              </w:rPr>
            </w:pPr>
          </w:p>
        </w:tc>
        <w:tc>
          <w:tcPr>
            <w:tcW w:w="4811" w:type="pct"/>
          </w:tcPr>
          <w:p w14:paraId="5A558431"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14:paraId="0A1A5234" w14:textId="77777777" w:rsidTr="007C31CE">
        <w:tc>
          <w:tcPr>
            <w:tcW w:w="189" w:type="pct"/>
          </w:tcPr>
          <w:p w14:paraId="7C0959DE"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14:paraId="0DC999B4" w14:textId="77777777"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14:paraId="0D1C4125" w14:textId="77777777" w:rsidTr="007C31CE">
        <w:tc>
          <w:tcPr>
            <w:tcW w:w="189" w:type="pct"/>
          </w:tcPr>
          <w:p w14:paraId="2ED05721" w14:textId="77777777" w:rsidR="00E65E1C" w:rsidRPr="00E65E1C" w:rsidRDefault="00E65E1C" w:rsidP="00E65E1C">
            <w:pPr>
              <w:spacing w:after="0"/>
              <w:rPr>
                <w:rFonts w:ascii="Times New Roman" w:hAnsi="Times New Roman"/>
                <w:b/>
                <w:sz w:val="16"/>
              </w:rPr>
            </w:pPr>
          </w:p>
        </w:tc>
        <w:tc>
          <w:tcPr>
            <w:tcW w:w="4811" w:type="pct"/>
          </w:tcPr>
          <w:p w14:paraId="09AB5659"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14:paraId="0FFBCD62" w14:textId="77777777"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E65E1C" w:rsidRPr="00E65E1C" w14:paraId="0BF28AD6" w14:textId="77777777" w:rsidTr="007C31CE">
        <w:tc>
          <w:tcPr>
            <w:tcW w:w="536" w:type="pct"/>
          </w:tcPr>
          <w:p w14:paraId="4A02F122" w14:textId="77777777"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14:paraId="6DE9789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14:paraId="30C457D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14:paraId="776B311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14:paraId="66482D74"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в адрес которого (ой) направляется межведомствен</w:t>
            </w:r>
          </w:p>
          <w:p w14:paraId="7A04A82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ный запрос </w:t>
            </w:r>
          </w:p>
        </w:tc>
        <w:tc>
          <w:tcPr>
            <w:tcW w:w="410" w:type="pct"/>
          </w:tcPr>
          <w:p w14:paraId="1FB411C0"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14:paraId="5A19B91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14:paraId="27DF3027"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ного сервиса</w:t>
            </w:r>
          </w:p>
        </w:tc>
        <w:tc>
          <w:tcPr>
            <w:tcW w:w="592" w:type="pct"/>
          </w:tcPr>
          <w:p w14:paraId="38471EDC"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14:paraId="1B77BDD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14:paraId="5BBA5B09"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14:paraId="17434D20"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14:paraId="748859C5" w14:textId="77777777" w:rsidTr="007C31CE">
        <w:tc>
          <w:tcPr>
            <w:tcW w:w="536" w:type="pct"/>
          </w:tcPr>
          <w:p w14:paraId="72C4EEC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14:paraId="080973F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14:paraId="6DB236DF"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14:paraId="68F0040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14:paraId="5AD7FDB9"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14:paraId="2B2D995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14:paraId="0F60977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14:paraId="079F898C"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14:paraId="0E6C871F"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14:paraId="2D2B2236" w14:textId="77777777" w:rsidTr="007C31CE">
        <w:tc>
          <w:tcPr>
            <w:tcW w:w="536" w:type="pct"/>
          </w:tcPr>
          <w:p w14:paraId="2DE8CC89" w14:textId="77777777" w:rsidR="00E65E1C" w:rsidRPr="00E65E1C" w:rsidRDefault="00E65E1C" w:rsidP="00E65E1C">
            <w:pPr>
              <w:spacing w:after="0"/>
              <w:jc w:val="center"/>
              <w:rPr>
                <w:rFonts w:ascii="Times New Roman" w:hAnsi="Times New Roman"/>
                <w:sz w:val="14"/>
              </w:rPr>
            </w:pPr>
          </w:p>
        </w:tc>
        <w:tc>
          <w:tcPr>
            <w:tcW w:w="455" w:type="pct"/>
          </w:tcPr>
          <w:p w14:paraId="56FB61E2" w14:textId="77777777" w:rsidR="00E65E1C" w:rsidRPr="00E65E1C" w:rsidRDefault="00E65E1C" w:rsidP="00E65E1C">
            <w:pPr>
              <w:spacing w:after="0"/>
              <w:rPr>
                <w:rFonts w:ascii="Times New Roman" w:hAnsi="Times New Roman"/>
                <w:sz w:val="14"/>
              </w:rPr>
            </w:pPr>
          </w:p>
        </w:tc>
        <w:tc>
          <w:tcPr>
            <w:tcW w:w="501" w:type="pct"/>
          </w:tcPr>
          <w:p w14:paraId="04E70B33" w14:textId="77777777" w:rsidR="00E65E1C" w:rsidRPr="00E65E1C" w:rsidRDefault="00E65E1C" w:rsidP="00E65E1C">
            <w:pPr>
              <w:spacing w:after="0"/>
              <w:jc w:val="both"/>
              <w:rPr>
                <w:rFonts w:ascii="Times New Roman" w:hAnsi="Times New Roman"/>
                <w:b/>
                <w:sz w:val="14"/>
              </w:rPr>
            </w:pPr>
          </w:p>
        </w:tc>
        <w:tc>
          <w:tcPr>
            <w:tcW w:w="774" w:type="pct"/>
          </w:tcPr>
          <w:p w14:paraId="2EA54CD0" w14:textId="77777777" w:rsidR="00E65E1C" w:rsidRPr="00E65E1C" w:rsidRDefault="00E65E1C" w:rsidP="00E65E1C">
            <w:pPr>
              <w:spacing w:after="0"/>
              <w:jc w:val="both"/>
              <w:rPr>
                <w:rFonts w:ascii="Times New Roman" w:hAnsi="Times New Roman"/>
                <w:sz w:val="14"/>
              </w:rPr>
            </w:pPr>
          </w:p>
        </w:tc>
        <w:tc>
          <w:tcPr>
            <w:tcW w:w="710" w:type="pct"/>
          </w:tcPr>
          <w:p w14:paraId="1680A4A0" w14:textId="77777777" w:rsidR="00E65E1C" w:rsidRPr="00E65E1C" w:rsidRDefault="00E65E1C" w:rsidP="00E65E1C">
            <w:pPr>
              <w:spacing w:after="0"/>
              <w:jc w:val="both"/>
              <w:rPr>
                <w:rFonts w:ascii="Times New Roman" w:hAnsi="Times New Roman"/>
                <w:b/>
                <w:sz w:val="14"/>
              </w:rPr>
            </w:pPr>
          </w:p>
        </w:tc>
        <w:tc>
          <w:tcPr>
            <w:tcW w:w="410" w:type="pct"/>
          </w:tcPr>
          <w:p w14:paraId="60385887" w14:textId="77777777" w:rsidR="00E65E1C" w:rsidRPr="00E65E1C" w:rsidRDefault="00E65E1C" w:rsidP="00E65E1C">
            <w:pPr>
              <w:spacing w:after="0"/>
              <w:jc w:val="center"/>
              <w:rPr>
                <w:rFonts w:ascii="Times New Roman" w:hAnsi="Times New Roman"/>
                <w:sz w:val="14"/>
              </w:rPr>
            </w:pPr>
          </w:p>
        </w:tc>
        <w:tc>
          <w:tcPr>
            <w:tcW w:w="592" w:type="pct"/>
          </w:tcPr>
          <w:p w14:paraId="6CA91B0B" w14:textId="77777777" w:rsidR="00E65E1C" w:rsidRPr="00E65E1C" w:rsidRDefault="00E65E1C" w:rsidP="00E65E1C">
            <w:pPr>
              <w:spacing w:after="0"/>
              <w:jc w:val="center"/>
              <w:rPr>
                <w:rFonts w:ascii="Times New Roman" w:hAnsi="Times New Roman"/>
                <w:sz w:val="14"/>
              </w:rPr>
            </w:pPr>
          </w:p>
        </w:tc>
        <w:tc>
          <w:tcPr>
            <w:tcW w:w="501" w:type="pct"/>
          </w:tcPr>
          <w:p w14:paraId="2E7F5355" w14:textId="77777777" w:rsidR="00E65E1C" w:rsidRPr="00E65E1C" w:rsidRDefault="00E65E1C" w:rsidP="00E65E1C">
            <w:pPr>
              <w:spacing w:after="0"/>
              <w:jc w:val="center"/>
              <w:rPr>
                <w:rFonts w:ascii="Times New Roman" w:hAnsi="Times New Roman"/>
                <w:sz w:val="14"/>
              </w:rPr>
            </w:pPr>
          </w:p>
        </w:tc>
        <w:tc>
          <w:tcPr>
            <w:tcW w:w="520" w:type="pct"/>
          </w:tcPr>
          <w:p w14:paraId="65ACB1BA" w14:textId="77777777" w:rsidR="00E65E1C" w:rsidRPr="00E65E1C" w:rsidRDefault="00E65E1C" w:rsidP="00E65E1C">
            <w:pPr>
              <w:spacing w:after="0"/>
              <w:jc w:val="center"/>
              <w:rPr>
                <w:rFonts w:ascii="Times New Roman" w:hAnsi="Times New Roman"/>
                <w:sz w:val="14"/>
              </w:rPr>
            </w:pPr>
          </w:p>
        </w:tc>
      </w:tr>
      <w:tr w:rsidR="00E65E1C" w:rsidRPr="00E65E1C" w14:paraId="6720942E" w14:textId="77777777" w:rsidTr="007C31CE">
        <w:tc>
          <w:tcPr>
            <w:tcW w:w="536" w:type="pct"/>
          </w:tcPr>
          <w:p w14:paraId="6ACC2BD6" w14:textId="77777777" w:rsidR="00E65E1C" w:rsidRPr="00E65E1C" w:rsidRDefault="00E65E1C" w:rsidP="00E65E1C">
            <w:pPr>
              <w:spacing w:after="0"/>
              <w:jc w:val="center"/>
              <w:rPr>
                <w:rFonts w:ascii="Times New Roman" w:hAnsi="Times New Roman"/>
                <w:sz w:val="14"/>
              </w:rPr>
            </w:pPr>
          </w:p>
        </w:tc>
        <w:tc>
          <w:tcPr>
            <w:tcW w:w="455" w:type="pct"/>
          </w:tcPr>
          <w:p w14:paraId="35BA8FC1" w14:textId="77777777" w:rsidR="00E65E1C" w:rsidRPr="00E65E1C" w:rsidRDefault="00E65E1C" w:rsidP="00E65E1C">
            <w:pPr>
              <w:spacing w:after="0"/>
              <w:rPr>
                <w:rFonts w:ascii="Times New Roman" w:hAnsi="Times New Roman"/>
                <w:sz w:val="14"/>
              </w:rPr>
            </w:pPr>
          </w:p>
        </w:tc>
        <w:tc>
          <w:tcPr>
            <w:tcW w:w="501" w:type="pct"/>
          </w:tcPr>
          <w:p w14:paraId="51299EE0" w14:textId="77777777" w:rsidR="00E65E1C" w:rsidRPr="00E65E1C" w:rsidRDefault="00E65E1C" w:rsidP="00E65E1C">
            <w:pPr>
              <w:spacing w:after="0"/>
              <w:jc w:val="both"/>
              <w:rPr>
                <w:rFonts w:ascii="Times New Roman" w:hAnsi="Times New Roman"/>
                <w:sz w:val="14"/>
              </w:rPr>
            </w:pPr>
          </w:p>
        </w:tc>
        <w:tc>
          <w:tcPr>
            <w:tcW w:w="774" w:type="pct"/>
          </w:tcPr>
          <w:p w14:paraId="44C0E751" w14:textId="77777777" w:rsidR="00E65E1C" w:rsidRPr="00E65E1C" w:rsidRDefault="00E65E1C" w:rsidP="00E65E1C">
            <w:pPr>
              <w:spacing w:after="0"/>
              <w:jc w:val="both"/>
              <w:rPr>
                <w:rFonts w:ascii="Times New Roman" w:hAnsi="Times New Roman"/>
                <w:sz w:val="14"/>
              </w:rPr>
            </w:pPr>
          </w:p>
        </w:tc>
        <w:tc>
          <w:tcPr>
            <w:tcW w:w="710" w:type="pct"/>
          </w:tcPr>
          <w:p w14:paraId="3776F681" w14:textId="77777777" w:rsidR="00E65E1C" w:rsidRPr="00E65E1C" w:rsidRDefault="00E65E1C" w:rsidP="00E65E1C">
            <w:pPr>
              <w:spacing w:after="0"/>
              <w:jc w:val="both"/>
              <w:rPr>
                <w:rFonts w:ascii="Times New Roman" w:hAnsi="Times New Roman"/>
                <w:sz w:val="14"/>
              </w:rPr>
            </w:pPr>
          </w:p>
        </w:tc>
        <w:tc>
          <w:tcPr>
            <w:tcW w:w="410" w:type="pct"/>
          </w:tcPr>
          <w:p w14:paraId="69DB71CD" w14:textId="77777777" w:rsidR="00E65E1C" w:rsidRPr="00E65E1C" w:rsidRDefault="00E65E1C" w:rsidP="00E65E1C">
            <w:pPr>
              <w:spacing w:after="0"/>
              <w:jc w:val="center"/>
              <w:rPr>
                <w:rFonts w:ascii="Times New Roman" w:hAnsi="Times New Roman"/>
                <w:sz w:val="14"/>
              </w:rPr>
            </w:pPr>
          </w:p>
        </w:tc>
        <w:tc>
          <w:tcPr>
            <w:tcW w:w="592" w:type="pct"/>
          </w:tcPr>
          <w:p w14:paraId="22A9B57E" w14:textId="77777777" w:rsidR="00E65E1C" w:rsidRPr="00E65E1C" w:rsidRDefault="00E65E1C" w:rsidP="00E65E1C">
            <w:pPr>
              <w:spacing w:after="0"/>
              <w:jc w:val="center"/>
              <w:rPr>
                <w:rFonts w:ascii="Times New Roman" w:hAnsi="Times New Roman"/>
                <w:sz w:val="14"/>
              </w:rPr>
            </w:pPr>
          </w:p>
        </w:tc>
        <w:tc>
          <w:tcPr>
            <w:tcW w:w="501" w:type="pct"/>
          </w:tcPr>
          <w:p w14:paraId="63A46B74" w14:textId="77777777" w:rsidR="00E65E1C" w:rsidRPr="00E65E1C" w:rsidRDefault="00E65E1C" w:rsidP="00E65E1C">
            <w:pPr>
              <w:spacing w:after="0"/>
              <w:jc w:val="center"/>
              <w:rPr>
                <w:rFonts w:ascii="Times New Roman" w:hAnsi="Times New Roman"/>
                <w:sz w:val="14"/>
              </w:rPr>
            </w:pPr>
          </w:p>
        </w:tc>
        <w:tc>
          <w:tcPr>
            <w:tcW w:w="520" w:type="pct"/>
          </w:tcPr>
          <w:p w14:paraId="35BB2253" w14:textId="77777777" w:rsidR="00E65E1C" w:rsidRPr="00E65E1C" w:rsidRDefault="00E65E1C" w:rsidP="00E65E1C">
            <w:pPr>
              <w:spacing w:after="0"/>
              <w:jc w:val="center"/>
              <w:rPr>
                <w:rFonts w:ascii="Times New Roman" w:hAnsi="Times New Roman"/>
                <w:sz w:val="14"/>
              </w:rPr>
            </w:pPr>
          </w:p>
        </w:tc>
      </w:tr>
      <w:tr w:rsidR="00E65E1C" w:rsidRPr="00E65E1C" w14:paraId="3474B59D" w14:textId="77777777" w:rsidTr="007C31CE">
        <w:tc>
          <w:tcPr>
            <w:tcW w:w="536" w:type="pct"/>
          </w:tcPr>
          <w:p w14:paraId="67E1943B" w14:textId="77777777" w:rsidR="00E65E1C" w:rsidRPr="00E65E1C" w:rsidRDefault="00E65E1C" w:rsidP="00E65E1C">
            <w:pPr>
              <w:spacing w:after="0"/>
              <w:jc w:val="center"/>
              <w:rPr>
                <w:rFonts w:ascii="Times New Roman" w:hAnsi="Times New Roman"/>
                <w:sz w:val="14"/>
              </w:rPr>
            </w:pPr>
          </w:p>
        </w:tc>
        <w:tc>
          <w:tcPr>
            <w:tcW w:w="455" w:type="pct"/>
          </w:tcPr>
          <w:p w14:paraId="54008E5F" w14:textId="77777777"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14:paraId="3462C4C7" w14:textId="77777777" w:rsidR="00E65E1C" w:rsidRPr="00E65E1C" w:rsidRDefault="00E65E1C" w:rsidP="00E65E1C">
            <w:pPr>
              <w:spacing w:after="0"/>
              <w:jc w:val="both"/>
              <w:rPr>
                <w:rFonts w:ascii="Times New Roman" w:hAnsi="Times New Roman"/>
                <w:sz w:val="14"/>
              </w:rPr>
            </w:pPr>
          </w:p>
        </w:tc>
        <w:tc>
          <w:tcPr>
            <w:tcW w:w="774" w:type="pct"/>
          </w:tcPr>
          <w:p w14:paraId="4C23E035" w14:textId="77777777" w:rsidR="00E65E1C" w:rsidRPr="00E65E1C" w:rsidRDefault="00E65E1C" w:rsidP="00E65E1C">
            <w:pPr>
              <w:spacing w:after="0"/>
              <w:jc w:val="both"/>
              <w:rPr>
                <w:rFonts w:ascii="Times New Roman" w:hAnsi="Times New Roman"/>
                <w:sz w:val="14"/>
              </w:rPr>
            </w:pPr>
          </w:p>
        </w:tc>
        <w:tc>
          <w:tcPr>
            <w:tcW w:w="710" w:type="pct"/>
          </w:tcPr>
          <w:p w14:paraId="175D29E6" w14:textId="77777777" w:rsidR="00E65E1C" w:rsidRPr="00E65E1C" w:rsidRDefault="00E65E1C" w:rsidP="00E65E1C">
            <w:pPr>
              <w:spacing w:after="0"/>
              <w:jc w:val="both"/>
              <w:rPr>
                <w:rFonts w:ascii="Times New Roman" w:hAnsi="Times New Roman"/>
                <w:sz w:val="14"/>
              </w:rPr>
            </w:pPr>
          </w:p>
        </w:tc>
        <w:tc>
          <w:tcPr>
            <w:tcW w:w="410" w:type="pct"/>
          </w:tcPr>
          <w:p w14:paraId="6C1D0B75" w14:textId="77777777" w:rsidR="00E65E1C" w:rsidRPr="00E65E1C" w:rsidRDefault="00E65E1C" w:rsidP="00E65E1C">
            <w:pPr>
              <w:spacing w:after="0"/>
              <w:jc w:val="center"/>
              <w:rPr>
                <w:rFonts w:ascii="Times New Roman" w:hAnsi="Times New Roman"/>
                <w:sz w:val="14"/>
              </w:rPr>
            </w:pPr>
          </w:p>
        </w:tc>
        <w:tc>
          <w:tcPr>
            <w:tcW w:w="592" w:type="pct"/>
          </w:tcPr>
          <w:p w14:paraId="314D7C78" w14:textId="77777777" w:rsidR="00E65E1C" w:rsidRPr="00E65E1C" w:rsidRDefault="00E65E1C" w:rsidP="00E65E1C">
            <w:pPr>
              <w:spacing w:after="0"/>
              <w:jc w:val="center"/>
              <w:rPr>
                <w:rFonts w:ascii="Times New Roman" w:hAnsi="Times New Roman"/>
                <w:sz w:val="14"/>
              </w:rPr>
            </w:pPr>
          </w:p>
        </w:tc>
        <w:tc>
          <w:tcPr>
            <w:tcW w:w="501" w:type="pct"/>
          </w:tcPr>
          <w:p w14:paraId="04ACCFE7" w14:textId="77777777" w:rsidR="00E65E1C" w:rsidRPr="00E65E1C" w:rsidRDefault="00E65E1C" w:rsidP="00E65E1C">
            <w:pPr>
              <w:spacing w:after="0"/>
              <w:jc w:val="center"/>
              <w:rPr>
                <w:rFonts w:ascii="Times New Roman" w:hAnsi="Times New Roman"/>
                <w:sz w:val="14"/>
              </w:rPr>
            </w:pPr>
          </w:p>
        </w:tc>
        <w:tc>
          <w:tcPr>
            <w:tcW w:w="520" w:type="pct"/>
          </w:tcPr>
          <w:p w14:paraId="74B08F41" w14:textId="77777777" w:rsidR="00E65E1C" w:rsidRPr="00E65E1C" w:rsidRDefault="00E65E1C" w:rsidP="00E65E1C">
            <w:pPr>
              <w:spacing w:after="0"/>
              <w:jc w:val="center"/>
              <w:rPr>
                <w:rFonts w:ascii="Times New Roman" w:hAnsi="Times New Roman"/>
                <w:sz w:val="14"/>
              </w:rPr>
            </w:pPr>
          </w:p>
        </w:tc>
      </w:tr>
      <w:tr w:rsidR="00E65E1C" w:rsidRPr="00E65E1C" w14:paraId="0E3F9A47" w14:textId="77777777" w:rsidTr="007C31CE">
        <w:tc>
          <w:tcPr>
            <w:tcW w:w="536" w:type="pct"/>
          </w:tcPr>
          <w:p w14:paraId="7C680B64" w14:textId="77777777" w:rsidR="00E65E1C" w:rsidRPr="00E65E1C" w:rsidRDefault="00E65E1C" w:rsidP="00E65E1C">
            <w:pPr>
              <w:spacing w:after="0"/>
              <w:jc w:val="center"/>
              <w:rPr>
                <w:rFonts w:ascii="Times New Roman" w:hAnsi="Times New Roman"/>
                <w:sz w:val="14"/>
              </w:rPr>
            </w:pPr>
          </w:p>
        </w:tc>
        <w:tc>
          <w:tcPr>
            <w:tcW w:w="455" w:type="pct"/>
          </w:tcPr>
          <w:p w14:paraId="3E8A06D8" w14:textId="77777777"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14:paraId="50356EB3" w14:textId="77777777"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14:paraId="2CE4A7E3" w14:textId="77777777" w:rsidR="00E65E1C" w:rsidRPr="00E65E1C" w:rsidRDefault="00E65E1C" w:rsidP="00E65E1C">
            <w:pPr>
              <w:spacing w:after="0"/>
              <w:jc w:val="both"/>
              <w:rPr>
                <w:rFonts w:ascii="Times New Roman" w:hAnsi="Times New Roman"/>
                <w:sz w:val="14"/>
              </w:rPr>
            </w:pPr>
          </w:p>
        </w:tc>
        <w:tc>
          <w:tcPr>
            <w:tcW w:w="710" w:type="pct"/>
          </w:tcPr>
          <w:p w14:paraId="5B0987A7" w14:textId="77777777" w:rsidR="00E65E1C" w:rsidRPr="00E65E1C" w:rsidRDefault="00E65E1C" w:rsidP="00E65E1C">
            <w:pPr>
              <w:spacing w:after="0"/>
              <w:jc w:val="both"/>
              <w:rPr>
                <w:rFonts w:ascii="Times New Roman" w:hAnsi="Times New Roman"/>
                <w:sz w:val="14"/>
              </w:rPr>
            </w:pPr>
          </w:p>
        </w:tc>
        <w:tc>
          <w:tcPr>
            <w:tcW w:w="410" w:type="pct"/>
          </w:tcPr>
          <w:p w14:paraId="17A609DB" w14:textId="77777777" w:rsidR="00E65E1C" w:rsidRPr="00E65E1C" w:rsidRDefault="00E65E1C" w:rsidP="00E65E1C">
            <w:pPr>
              <w:spacing w:after="0"/>
              <w:jc w:val="center"/>
              <w:rPr>
                <w:rFonts w:ascii="Times New Roman" w:hAnsi="Times New Roman"/>
                <w:sz w:val="14"/>
              </w:rPr>
            </w:pPr>
          </w:p>
        </w:tc>
        <w:tc>
          <w:tcPr>
            <w:tcW w:w="592" w:type="pct"/>
          </w:tcPr>
          <w:p w14:paraId="57D4D785" w14:textId="77777777" w:rsidR="00E65E1C" w:rsidRPr="00E65E1C" w:rsidRDefault="00E65E1C" w:rsidP="00E65E1C">
            <w:pPr>
              <w:spacing w:after="0"/>
              <w:jc w:val="center"/>
              <w:rPr>
                <w:rFonts w:ascii="Times New Roman" w:hAnsi="Times New Roman"/>
                <w:sz w:val="14"/>
              </w:rPr>
            </w:pPr>
          </w:p>
        </w:tc>
        <w:tc>
          <w:tcPr>
            <w:tcW w:w="501" w:type="pct"/>
          </w:tcPr>
          <w:p w14:paraId="1B5CF5AA" w14:textId="77777777" w:rsidR="00E65E1C" w:rsidRPr="00E65E1C" w:rsidRDefault="00E65E1C" w:rsidP="00E65E1C">
            <w:pPr>
              <w:spacing w:after="0"/>
              <w:jc w:val="center"/>
              <w:rPr>
                <w:rFonts w:ascii="Times New Roman" w:hAnsi="Times New Roman"/>
                <w:sz w:val="14"/>
              </w:rPr>
            </w:pPr>
          </w:p>
        </w:tc>
        <w:tc>
          <w:tcPr>
            <w:tcW w:w="520" w:type="pct"/>
          </w:tcPr>
          <w:p w14:paraId="58494742" w14:textId="77777777" w:rsidR="00E65E1C" w:rsidRPr="00E65E1C" w:rsidRDefault="00E65E1C" w:rsidP="00E65E1C">
            <w:pPr>
              <w:spacing w:after="0"/>
              <w:jc w:val="center"/>
              <w:rPr>
                <w:rFonts w:ascii="Times New Roman" w:hAnsi="Times New Roman"/>
                <w:sz w:val="14"/>
              </w:rPr>
            </w:pPr>
          </w:p>
        </w:tc>
      </w:tr>
    </w:tbl>
    <w:p w14:paraId="390E4D77"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E65E1C" w14:paraId="4235E8E3" w14:textId="77777777" w:rsidTr="007C31CE">
        <w:tc>
          <w:tcPr>
            <w:tcW w:w="182" w:type="pct"/>
            <w:vMerge w:val="restart"/>
          </w:tcPr>
          <w:p w14:paraId="74BEA67E" w14:textId="77777777"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14:paraId="51062EE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14:paraId="75431D60"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14:paraId="2ACADF91"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14:paraId="43EF8289"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14:paraId="566F98D6"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14:paraId="12472622"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14:paraId="4E8E9867"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14:paraId="4F798E25"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14:paraId="054EFC69"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14:paraId="5248C36C" w14:textId="77777777" w:rsidTr="007C31CE">
        <w:tc>
          <w:tcPr>
            <w:tcW w:w="182" w:type="pct"/>
            <w:vMerge/>
          </w:tcPr>
          <w:p w14:paraId="293434C4" w14:textId="77777777" w:rsidR="00E65E1C" w:rsidRPr="00E65E1C" w:rsidRDefault="00E65E1C" w:rsidP="00E65E1C">
            <w:pPr>
              <w:spacing w:after="0"/>
              <w:rPr>
                <w:rFonts w:ascii="Times New Roman" w:hAnsi="Times New Roman"/>
                <w:b/>
                <w:sz w:val="14"/>
              </w:rPr>
            </w:pPr>
          </w:p>
        </w:tc>
        <w:tc>
          <w:tcPr>
            <w:tcW w:w="681" w:type="pct"/>
            <w:vMerge/>
          </w:tcPr>
          <w:p w14:paraId="52D9170C" w14:textId="77777777" w:rsidR="00E65E1C" w:rsidRPr="00E65E1C" w:rsidRDefault="00E65E1C" w:rsidP="00E65E1C">
            <w:pPr>
              <w:spacing w:after="0"/>
              <w:jc w:val="center"/>
              <w:rPr>
                <w:rFonts w:ascii="Times New Roman" w:hAnsi="Times New Roman"/>
                <w:b/>
                <w:sz w:val="14"/>
              </w:rPr>
            </w:pPr>
          </w:p>
        </w:tc>
        <w:tc>
          <w:tcPr>
            <w:tcW w:w="775" w:type="pct"/>
            <w:vMerge/>
          </w:tcPr>
          <w:p w14:paraId="6D560B03" w14:textId="77777777" w:rsidR="00E65E1C" w:rsidRPr="00E65E1C" w:rsidRDefault="00E65E1C" w:rsidP="00E65E1C">
            <w:pPr>
              <w:spacing w:after="0"/>
              <w:jc w:val="center"/>
              <w:rPr>
                <w:rFonts w:ascii="Times New Roman" w:hAnsi="Times New Roman"/>
                <w:b/>
                <w:sz w:val="14"/>
              </w:rPr>
            </w:pPr>
          </w:p>
        </w:tc>
        <w:tc>
          <w:tcPr>
            <w:tcW w:w="738" w:type="pct"/>
            <w:vMerge/>
          </w:tcPr>
          <w:p w14:paraId="18F16243" w14:textId="77777777" w:rsidR="00E65E1C" w:rsidRPr="00E65E1C" w:rsidRDefault="00E65E1C" w:rsidP="00E65E1C">
            <w:pPr>
              <w:spacing w:after="0"/>
              <w:jc w:val="center"/>
              <w:rPr>
                <w:rFonts w:ascii="Times New Roman" w:hAnsi="Times New Roman"/>
                <w:b/>
                <w:sz w:val="14"/>
              </w:rPr>
            </w:pPr>
          </w:p>
        </w:tc>
        <w:tc>
          <w:tcPr>
            <w:tcW w:w="694" w:type="pct"/>
            <w:vMerge/>
          </w:tcPr>
          <w:p w14:paraId="7F5354AA" w14:textId="77777777" w:rsidR="00E65E1C" w:rsidRPr="00E65E1C" w:rsidRDefault="00E65E1C" w:rsidP="00E65E1C">
            <w:pPr>
              <w:spacing w:after="0"/>
              <w:jc w:val="center"/>
              <w:rPr>
                <w:rFonts w:ascii="Times New Roman" w:hAnsi="Times New Roman"/>
                <w:b/>
                <w:sz w:val="14"/>
              </w:rPr>
            </w:pPr>
          </w:p>
        </w:tc>
        <w:tc>
          <w:tcPr>
            <w:tcW w:w="552" w:type="pct"/>
            <w:vMerge/>
          </w:tcPr>
          <w:p w14:paraId="3AE40408" w14:textId="77777777" w:rsidR="00E65E1C" w:rsidRPr="00E65E1C" w:rsidRDefault="00E65E1C" w:rsidP="00E65E1C">
            <w:pPr>
              <w:spacing w:after="0"/>
              <w:jc w:val="center"/>
              <w:rPr>
                <w:rFonts w:ascii="Times New Roman" w:hAnsi="Times New Roman"/>
                <w:b/>
                <w:sz w:val="14"/>
              </w:rPr>
            </w:pPr>
          </w:p>
        </w:tc>
        <w:tc>
          <w:tcPr>
            <w:tcW w:w="643" w:type="pct"/>
            <w:vMerge/>
          </w:tcPr>
          <w:p w14:paraId="587B6D90" w14:textId="77777777"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14:paraId="1227122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14:paraId="7FF0C1D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14:paraId="2359C02C" w14:textId="77777777" w:rsidTr="007C31CE">
        <w:tc>
          <w:tcPr>
            <w:tcW w:w="182" w:type="pct"/>
          </w:tcPr>
          <w:p w14:paraId="4C7DE52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14:paraId="14CD81C8"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14:paraId="2AF8A35C"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14:paraId="1F9FC1C3"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14:paraId="4ED9184D"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14:paraId="7986203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14:paraId="298F649B"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14:paraId="7D135ACF"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14:paraId="6A8FA27F" w14:textId="77777777"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14:paraId="6C4CB98B" w14:textId="77777777" w:rsidTr="007C31CE">
        <w:tc>
          <w:tcPr>
            <w:tcW w:w="182" w:type="pct"/>
          </w:tcPr>
          <w:p w14:paraId="452E3040"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14:paraId="17FDE00B" w14:textId="77777777"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14:paraId="0188C2D8"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14:paraId="76A77876"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14:paraId="11C53637"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14:paraId="55BD97D9"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14:paraId="65773EB0" w14:textId="77777777"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2AACE47E"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14:paraId="45C68798"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14:paraId="0EB14EA0" w14:textId="77777777" w:rsidTr="007C31CE">
        <w:tc>
          <w:tcPr>
            <w:tcW w:w="182" w:type="pct"/>
          </w:tcPr>
          <w:p w14:paraId="5676F5D7"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14:paraId="2CC22C1F"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14:paraId="30237422"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14:paraId="5B2B1225"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14:paraId="1E63EE75"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14:paraId="7ABFD03F"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14:paraId="2BA5079C" w14:textId="77777777"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7521B5EC"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14:paraId="294D1F2A" w14:textId="77777777"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14:paraId="432204BA"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E65E1C" w:rsidRPr="00E65E1C" w14:paraId="66DC8200" w14:textId="77777777" w:rsidTr="007C31CE">
        <w:trPr>
          <w:trHeight w:val="517"/>
        </w:trPr>
        <w:tc>
          <w:tcPr>
            <w:tcW w:w="181" w:type="pct"/>
            <w:gridSpan w:val="2"/>
            <w:vMerge w:val="restart"/>
          </w:tcPr>
          <w:p w14:paraId="0B1C1AAE"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14:paraId="50384726" w14:textId="77777777"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14:paraId="1A0E50A7"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14:paraId="3238D3F6"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14:paraId="49284E2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14:paraId="2A4BC49A"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14:paraId="37C220E3"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14:paraId="2D746F3F"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14:paraId="6944C534" w14:textId="77777777" w:rsidTr="007C31CE">
        <w:trPr>
          <w:trHeight w:val="517"/>
        </w:trPr>
        <w:tc>
          <w:tcPr>
            <w:tcW w:w="181" w:type="pct"/>
            <w:gridSpan w:val="2"/>
            <w:vMerge/>
          </w:tcPr>
          <w:p w14:paraId="34742A18" w14:textId="77777777" w:rsidR="00E65E1C" w:rsidRPr="00E65E1C" w:rsidRDefault="00E65E1C" w:rsidP="00E65E1C">
            <w:pPr>
              <w:spacing w:after="0"/>
              <w:rPr>
                <w:rFonts w:ascii="Times New Roman" w:hAnsi="Times New Roman"/>
                <w:b/>
                <w:sz w:val="16"/>
              </w:rPr>
            </w:pPr>
          </w:p>
        </w:tc>
        <w:tc>
          <w:tcPr>
            <w:tcW w:w="910" w:type="pct"/>
            <w:vMerge/>
          </w:tcPr>
          <w:p w14:paraId="677FAA5E" w14:textId="77777777" w:rsidR="00E65E1C" w:rsidRPr="00E65E1C" w:rsidRDefault="00E65E1C" w:rsidP="00E65E1C">
            <w:pPr>
              <w:spacing w:after="0"/>
              <w:jc w:val="center"/>
              <w:rPr>
                <w:rFonts w:ascii="Times New Roman" w:hAnsi="Times New Roman"/>
                <w:b/>
                <w:sz w:val="16"/>
              </w:rPr>
            </w:pPr>
          </w:p>
        </w:tc>
        <w:tc>
          <w:tcPr>
            <w:tcW w:w="1102" w:type="pct"/>
            <w:vMerge/>
          </w:tcPr>
          <w:p w14:paraId="27B7B536" w14:textId="77777777" w:rsidR="00E65E1C" w:rsidRPr="00E65E1C" w:rsidRDefault="00E65E1C" w:rsidP="00E65E1C">
            <w:pPr>
              <w:spacing w:after="0"/>
              <w:jc w:val="center"/>
              <w:rPr>
                <w:rFonts w:ascii="Times New Roman" w:hAnsi="Times New Roman"/>
                <w:b/>
                <w:sz w:val="16"/>
              </w:rPr>
            </w:pPr>
          </w:p>
        </w:tc>
        <w:tc>
          <w:tcPr>
            <w:tcW w:w="737" w:type="pct"/>
            <w:vMerge/>
          </w:tcPr>
          <w:p w14:paraId="4DAFA305" w14:textId="77777777" w:rsidR="00E65E1C" w:rsidRPr="00E65E1C" w:rsidRDefault="00E65E1C" w:rsidP="00E65E1C">
            <w:pPr>
              <w:spacing w:after="0"/>
              <w:jc w:val="center"/>
              <w:rPr>
                <w:rFonts w:ascii="Times New Roman" w:hAnsi="Times New Roman"/>
                <w:b/>
                <w:sz w:val="16"/>
              </w:rPr>
            </w:pPr>
          </w:p>
        </w:tc>
        <w:tc>
          <w:tcPr>
            <w:tcW w:w="785" w:type="pct"/>
            <w:vMerge/>
          </w:tcPr>
          <w:p w14:paraId="660DDED1" w14:textId="77777777" w:rsidR="00E65E1C" w:rsidRPr="00E65E1C" w:rsidRDefault="00E65E1C" w:rsidP="00E65E1C">
            <w:pPr>
              <w:spacing w:after="0"/>
              <w:jc w:val="center"/>
              <w:rPr>
                <w:rFonts w:ascii="Times New Roman" w:hAnsi="Times New Roman"/>
                <w:b/>
                <w:sz w:val="16"/>
              </w:rPr>
            </w:pPr>
          </w:p>
        </w:tc>
        <w:tc>
          <w:tcPr>
            <w:tcW w:w="643" w:type="pct"/>
            <w:vMerge/>
          </w:tcPr>
          <w:p w14:paraId="3D29D643" w14:textId="77777777" w:rsidR="00E65E1C" w:rsidRPr="00E65E1C" w:rsidRDefault="00E65E1C" w:rsidP="00E65E1C">
            <w:pPr>
              <w:spacing w:after="0"/>
              <w:jc w:val="center"/>
              <w:rPr>
                <w:rFonts w:ascii="Times New Roman" w:hAnsi="Times New Roman"/>
                <w:b/>
                <w:sz w:val="16"/>
              </w:rPr>
            </w:pPr>
          </w:p>
        </w:tc>
        <w:tc>
          <w:tcPr>
            <w:tcW w:w="643" w:type="pct"/>
            <w:vMerge/>
          </w:tcPr>
          <w:p w14:paraId="090D961E" w14:textId="77777777" w:rsidR="00E65E1C" w:rsidRPr="00E65E1C" w:rsidRDefault="00E65E1C" w:rsidP="00E65E1C">
            <w:pPr>
              <w:spacing w:after="0"/>
              <w:jc w:val="center"/>
              <w:rPr>
                <w:rFonts w:ascii="Times New Roman" w:hAnsi="Times New Roman"/>
                <w:b/>
                <w:sz w:val="16"/>
              </w:rPr>
            </w:pPr>
          </w:p>
        </w:tc>
      </w:tr>
      <w:tr w:rsidR="00E65E1C" w:rsidRPr="00E65E1C" w14:paraId="4902E7C4" w14:textId="77777777" w:rsidTr="007C31CE">
        <w:tc>
          <w:tcPr>
            <w:tcW w:w="181" w:type="pct"/>
            <w:gridSpan w:val="2"/>
          </w:tcPr>
          <w:p w14:paraId="0E4E4099"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14:paraId="6B10E5DA"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14:paraId="024EC5D9"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14:paraId="2308CDCE"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14:paraId="23CC259E"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14:paraId="69CBD757"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14:paraId="4C11269B"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14:paraId="11093083" w14:textId="77777777" w:rsidTr="007C31CE">
        <w:tc>
          <w:tcPr>
            <w:tcW w:w="5000" w:type="pct"/>
            <w:gridSpan w:val="8"/>
          </w:tcPr>
          <w:p w14:paraId="0F8233C8" w14:textId="77777777"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14:paraId="36E423C3" w14:textId="77777777" w:rsidTr="007C31CE">
        <w:trPr>
          <w:trHeight w:val="1140"/>
        </w:trPr>
        <w:tc>
          <w:tcPr>
            <w:tcW w:w="173" w:type="pct"/>
            <w:tcBorders>
              <w:bottom w:val="single" w:sz="4" w:space="0" w:color="auto"/>
            </w:tcBorders>
          </w:tcPr>
          <w:p w14:paraId="2896D58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14:paraId="3D8B5265"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14:paraId="24E4D42B"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14:paraId="79AC498A"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618E1DC1" w14:textId="77777777"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14:paraId="2418613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14:paraId="565718C2"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665D9BC6"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302DD7D8"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14:paraId="69BE35EF" w14:textId="77777777"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14:paraId="41280211" w14:textId="77777777"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14:paraId="4E0F28D5" w14:textId="77777777" w:rsidTr="007C31CE">
        <w:trPr>
          <w:trHeight w:val="2220"/>
        </w:trPr>
        <w:tc>
          <w:tcPr>
            <w:tcW w:w="173" w:type="pct"/>
            <w:tcBorders>
              <w:top w:val="single" w:sz="4" w:space="0" w:color="auto"/>
              <w:bottom w:val="single" w:sz="4" w:space="0" w:color="auto"/>
            </w:tcBorders>
          </w:tcPr>
          <w:p w14:paraId="693CC4A8"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14:paraId="5B51528C"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59D8A5D1" w14:textId="77777777" w:rsidR="00E65E1C" w:rsidRPr="00E65E1C" w:rsidRDefault="00E65E1C" w:rsidP="00E65E1C">
            <w:pPr>
              <w:spacing w:after="0"/>
              <w:jc w:val="both"/>
              <w:rPr>
                <w:rFonts w:ascii="Times New Roman" w:hAnsi="Times New Roman"/>
                <w:sz w:val="16"/>
              </w:rPr>
            </w:pPr>
          </w:p>
        </w:tc>
        <w:tc>
          <w:tcPr>
            <w:tcW w:w="737" w:type="pct"/>
            <w:vMerge/>
          </w:tcPr>
          <w:p w14:paraId="675E1E69" w14:textId="77777777" w:rsidR="00E65E1C" w:rsidRPr="00E65E1C" w:rsidRDefault="00E65E1C" w:rsidP="00E65E1C">
            <w:pPr>
              <w:spacing w:after="0"/>
              <w:rPr>
                <w:rFonts w:ascii="Times New Roman" w:hAnsi="Times New Roman"/>
                <w:sz w:val="16"/>
              </w:rPr>
            </w:pPr>
          </w:p>
        </w:tc>
        <w:tc>
          <w:tcPr>
            <w:tcW w:w="785" w:type="pct"/>
            <w:vMerge/>
          </w:tcPr>
          <w:p w14:paraId="20C19A08" w14:textId="77777777" w:rsidR="00E65E1C" w:rsidRPr="00E65E1C" w:rsidRDefault="00E65E1C" w:rsidP="00E65E1C">
            <w:pPr>
              <w:spacing w:after="0"/>
              <w:rPr>
                <w:rFonts w:ascii="Times New Roman" w:hAnsi="Times New Roman"/>
                <w:sz w:val="16"/>
              </w:rPr>
            </w:pPr>
          </w:p>
        </w:tc>
        <w:tc>
          <w:tcPr>
            <w:tcW w:w="643" w:type="pct"/>
            <w:vMerge/>
          </w:tcPr>
          <w:p w14:paraId="3E3EF05C"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14:paraId="0F97CFE4"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60FF81DB" w14:textId="77777777" w:rsidTr="007C31CE">
        <w:trPr>
          <w:trHeight w:val="691"/>
        </w:trPr>
        <w:tc>
          <w:tcPr>
            <w:tcW w:w="173" w:type="pct"/>
            <w:tcBorders>
              <w:top w:val="single" w:sz="4" w:space="0" w:color="auto"/>
              <w:bottom w:val="single" w:sz="4" w:space="0" w:color="auto"/>
            </w:tcBorders>
          </w:tcPr>
          <w:p w14:paraId="369E4666"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14:paraId="70FF9AC8"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18E1E1CC" w14:textId="77777777"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C9FFB65" w14:textId="77777777"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107C1295" w14:textId="77777777" w:rsidR="00E65E1C" w:rsidRPr="00E65E1C" w:rsidRDefault="00E65E1C" w:rsidP="00E65E1C">
            <w:pPr>
              <w:spacing w:after="0"/>
              <w:rPr>
                <w:rFonts w:ascii="Times New Roman" w:hAnsi="Times New Roman"/>
                <w:sz w:val="16"/>
              </w:rPr>
            </w:pPr>
          </w:p>
        </w:tc>
        <w:tc>
          <w:tcPr>
            <w:tcW w:w="785" w:type="pct"/>
            <w:vMerge/>
          </w:tcPr>
          <w:p w14:paraId="02E19D26" w14:textId="77777777" w:rsidR="00E65E1C" w:rsidRPr="00E65E1C" w:rsidRDefault="00E65E1C" w:rsidP="00E65E1C">
            <w:pPr>
              <w:spacing w:after="0"/>
              <w:rPr>
                <w:rFonts w:ascii="Times New Roman" w:hAnsi="Times New Roman"/>
                <w:sz w:val="16"/>
              </w:rPr>
            </w:pPr>
          </w:p>
        </w:tc>
        <w:tc>
          <w:tcPr>
            <w:tcW w:w="643" w:type="pct"/>
            <w:vMerge/>
          </w:tcPr>
          <w:p w14:paraId="24566511"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14:paraId="217001BD"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12A72678" w14:textId="77777777" w:rsidTr="007C31CE">
        <w:trPr>
          <w:trHeight w:val="1440"/>
        </w:trPr>
        <w:tc>
          <w:tcPr>
            <w:tcW w:w="173" w:type="pct"/>
            <w:tcBorders>
              <w:top w:val="single" w:sz="4" w:space="0" w:color="auto"/>
              <w:bottom w:val="single" w:sz="4" w:space="0" w:color="auto"/>
            </w:tcBorders>
          </w:tcPr>
          <w:p w14:paraId="4525925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14:paraId="4D6CD187"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14:paraId="62AEF66B" w14:textId="77777777" w:rsidR="00E65E1C" w:rsidRPr="00E65E1C" w:rsidRDefault="00E65E1C" w:rsidP="00E65E1C">
            <w:pPr>
              <w:spacing w:after="0"/>
              <w:jc w:val="both"/>
              <w:rPr>
                <w:rFonts w:ascii="Times New Roman" w:hAnsi="Times New Roman"/>
                <w:sz w:val="16"/>
              </w:rPr>
            </w:pPr>
          </w:p>
          <w:p w14:paraId="6D30408F" w14:textId="77777777" w:rsidR="00E65E1C" w:rsidRPr="00E65E1C" w:rsidRDefault="00E65E1C" w:rsidP="00E65E1C">
            <w:pPr>
              <w:spacing w:after="0"/>
              <w:jc w:val="both"/>
              <w:rPr>
                <w:rFonts w:ascii="Times New Roman" w:hAnsi="Times New Roman"/>
                <w:sz w:val="16"/>
              </w:rPr>
            </w:pPr>
          </w:p>
          <w:p w14:paraId="6F29980C" w14:textId="77777777" w:rsidR="00E65E1C" w:rsidRPr="00E65E1C" w:rsidRDefault="00E65E1C" w:rsidP="00E65E1C">
            <w:pPr>
              <w:spacing w:after="0"/>
              <w:jc w:val="both"/>
              <w:rPr>
                <w:rFonts w:ascii="Times New Roman" w:hAnsi="Times New Roman"/>
                <w:sz w:val="16"/>
              </w:rPr>
            </w:pPr>
          </w:p>
          <w:p w14:paraId="29BAE5FE" w14:textId="77777777" w:rsidR="00E65E1C" w:rsidRPr="00E65E1C" w:rsidRDefault="00E65E1C" w:rsidP="00E65E1C">
            <w:pPr>
              <w:spacing w:after="0"/>
              <w:jc w:val="both"/>
              <w:rPr>
                <w:rFonts w:ascii="Times New Roman" w:hAnsi="Times New Roman"/>
                <w:sz w:val="16"/>
              </w:rPr>
            </w:pPr>
          </w:p>
          <w:p w14:paraId="02160ED4" w14:textId="77777777" w:rsidR="00E65E1C" w:rsidRPr="00E65E1C" w:rsidRDefault="00E65E1C" w:rsidP="00E65E1C">
            <w:pPr>
              <w:spacing w:after="0"/>
              <w:jc w:val="both"/>
              <w:rPr>
                <w:rFonts w:ascii="Times New Roman" w:hAnsi="Times New Roman"/>
                <w:sz w:val="16"/>
              </w:rPr>
            </w:pPr>
          </w:p>
          <w:p w14:paraId="23438E6B" w14:textId="77777777" w:rsidR="00E65E1C" w:rsidRPr="00E65E1C" w:rsidRDefault="00E65E1C" w:rsidP="00E65E1C">
            <w:pPr>
              <w:spacing w:after="0"/>
              <w:jc w:val="both"/>
              <w:rPr>
                <w:rFonts w:ascii="Times New Roman" w:hAnsi="Times New Roman"/>
                <w:sz w:val="16"/>
              </w:rPr>
            </w:pPr>
          </w:p>
          <w:p w14:paraId="71BB6993" w14:textId="77777777"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14:paraId="3DCE20EB" w14:textId="77777777" w:rsidR="00E65E1C" w:rsidRPr="00E65E1C" w:rsidRDefault="00E65E1C" w:rsidP="00E65E1C">
            <w:pPr>
              <w:spacing w:after="0"/>
              <w:jc w:val="both"/>
              <w:rPr>
                <w:rFonts w:ascii="Times New Roman" w:hAnsi="Times New Roman"/>
                <w:sz w:val="16"/>
                <w:lang w:eastAsia="ar-SA"/>
              </w:rPr>
            </w:pPr>
          </w:p>
        </w:tc>
        <w:tc>
          <w:tcPr>
            <w:tcW w:w="737" w:type="pct"/>
            <w:vMerge/>
          </w:tcPr>
          <w:p w14:paraId="27D19C3B" w14:textId="77777777" w:rsidR="00E65E1C" w:rsidRPr="00E65E1C" w:rsidRDefault="00E65E1C" w:rsidP="00E65E1C">
            <w:pPr>
              <w:spacing w:after="0"/>
              <w:rPr>
                <w:rFonts w:ascii="Times New Roman" w:hAnsi="Times New Roman"/>
                <w:sz w:val="16"/>
              </w:rPr>
            </w:pPr>
          </w:p>
        </w:tc>
        <w:tc>
          <w:tcPr>
            <w:tcW w:w="785" w:type="pct"/>
            <w:vMerge/>
          </w:tcPr>
          <w:p w14:paraId="2F635A80" w14:textId="77777777" w:rsidR="00E65E1C" w:rsidRPr="00E65E1C" w:rsidRDefault="00E65E1C" w:rsidP="00E65E1C">
            <w:pPr>
              <w:spacing w:after="0"/>
              <w:rPr>
                <w:rFonts w:ascii="Times New Roman" w:hAnsi="Times New Roman"/>
                <w:sz w:val="16"/>
              </w:rPr>
            </w:pPr>
          </w:p>
        </w:tc>
        <w:tc>
          <w:tcPr>
            <w:tcW w:w="643" w:type="pct"/>
            <w:vMerge/>
          </w:tcPr>
          <w:p w14:paraId="1193BCE4"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14:paraId="6BC228E1"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20958F36" w14:textId="77777777" w:rsidTr="007C31CE">
        <w:trPr>
          <w:trHeight w:val="1545"/>
        </w:trPr>
        <w:tc>
          <w:tcPr>
            <w:tcW w:w="173" w:type="pct"/>
            <w:tcBorders>
              <w:top w:val="single" w:sz="4" w:space="0" w:color="auto"/>
              <w:bottom w:val="single" w:sz="4" w:space="0" w:color="000000"/>
            </w:tcBorders>
          </w:tcPr>
          <w:p w14:paraId="317B7E4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14:paraId="69A7EB24"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14:paraId="69F4A841"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69E7C032"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14:paraId="7AC51E4B"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14:paraId="7728252B" w14:textId="77777777"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5A26E1A0"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14:paraId="20AA8C78" w14:textId="77777777"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14:paraId="49DBAD29" w14:textId="77777777"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14:paraId="0B8EE85F" w14:textId="77777777"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14:paraId="04753C43" w14:textId="77777777"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14:paraId="3DB9D71A" w14:textId="77777777" w:rsidTr="007C31CE">
        <w:tc>
          <w:tcPr>
            <w:tcW w:w="5000" w:type="pct"/>
            <w:gridSpan w:val="8"/>
          </w:tcPr>
          <w:p w14:paraId="24A3DF4A" w14:textId="77777777"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14:paraId="44C56D95" w14:textId="77777777" w:rsidTr="007C31CE">
        <w:trPr>
          <w:trHeight w:val="364"/>
        </w:trPr>
        <w:tc>
          <w:tcPr>
            <w:tcW w:w="181" w:type="pct"/>
            <w:gridSpan w:val="2"/>
            <w:tcBorders>
              <w:bottom w:val="single" w:sz="4" w:space="0" w:color="auto"/>
            </w:tcBorders>
          </w:tcPr>
          <w:p w14:paraId="1D7DC349"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14:paraId="7CB97BE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14:paraId="72D2D8C1"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14:paraId="1DD258EE"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14:paraId="29AA5CD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07B81DF7" w14:textId="77777777"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3D624441" w14:textId="77777777"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14:paraId="7DE13BF0"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14:paraId="5F3E62D4" w14:textId="77777777" w:rsidTr="007C31CE">
        <w:trPr>
          <w:trHeight w:val="1967"/>
        </w:trPr>
        <w:tc>
          <w:tcPr>
            <w:tcW w:w="181" w:type="pct"/>
            <w:gridSpan w:val="2"/>
            <w:tcBorders>
              <w:top w:val="single" w:sz="4" w:space="0" w:color="auto"/>
              <w:bottom w:val="single" w:sz="4" w:space="0" w:color="auto"/>
            </w:tcBorders>
          </w:tcPr>
          <w:p w14:paraId="6509CFA8"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14:paraId="44705AC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2556D8E9" w14:textId="77777777"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14:paraId="0FCC35F8" w14:textId="77777777" w:rsidR="00E65E1C" w:rsidRPr="00E65E1C" w:rsidRDefault="00E65E1C" w:rsidP="00E65E1C">
            <w:pPr>
              <w:spacing w:after="0"/>
              <w:rPr>
                <w:rFonts w:ascii="Times New Roman" w:hAnsi="Times New Roman"/>
                <w:sz w:val="16"/>
              </w:rPr>
            </w:pPr>
          </w:p>
        </w:tc>
        <w:tc>
          <w:tcPr>
            <w:tcW w:w="785" w:type="pct"/>
            <w:vMerge/>
          </w:tcPr>
          <w:p w14:paraId="283F1DF9" w14:textId="77777777" w:rsidR="00E65E1C" w:rsidRPr="00E65E1C" w:rsidRDefault="00E65E1C" w:rsidP="00E65E1C">
            <w:pPr>
              <w:spacing w:after="0"/>
              <w:rPr>
                <w:rFonts w:ascii="Times New Roman" w:hAnsi="Times New Roman"/>
                <w:sz w:val="16"/>
              </w:rPr>
            </w:pPr>
          </w:p>
        </w:tc>
        <w:tc>
          <w:tcPr>
            <w:tcW w:w="643" w:type="pct"/>
            <w:vMerge/>
          </w:tcPr>
          <w:p w14:paraId="186D99C0" w14:textId="77777777"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14:paraId="3FB00862" w14:textId="77777777" w:rsidR="00E65E1C" w:rsidRPr="00E65E1C" w:rsidRDefault="00E65E1C" w:rsidP="00E65E1C">
            <w:pPr>
              <w:spacing w:after="0"/>
              <w:rPr>
                <w:rFonts w:ascii="Times New Roman" w:hAnsi="Times New Roman"/>
                <w:sz w:val="16"/>
              </w:rPr>
            </w:pPr>
          </w:p>
        </w:tc>
      </w:tr>
      <w:tr w:rsidR="00E65E1C" w:rsidRPr="00E65E1C" w14:paraId="21C1E952" w14:textId="77777777" w:rsidTr="007C31CE">
        <w:trPr>
          <w:trHeight w:val="691"/>
        </w:trPr>
        <w:tc>
          <w:tcPr>
            <w:tcW w:w="181" w:type="pct"/>
            <w:gridSpan w:val="2"/>
            <w:tcBorders>
              <w:top w:val="single" w:sz="4" w:space="0" w:color="auto"/>
              <w:bottom w:val="single" w:sz="4" w:space="0" w:color="auto"/>
            </w:tcBorders>
          </w:tcPr>
          <w:p w14:paraId="776246F0"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14:paraId="104862EC"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4407A36B"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741515BC"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67EFD3A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6972EA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14:paraId="20E53148" w14:textId="77777777" w:rsidR="00E65E1C" w:rsidRPr="00E65E1C" w:rsidRDefault="00E65E1C" w:rsidP="00E65E1C">
            <w:pPr>
              <w:spacing w:after="0"/>
              <w:rPr>
                <w:rFonts w:ascii="Times New Roman" w:hAnsi="Times New Roman"/>
                <w:sz w:val="16"/>
              </w:rPr>
            </w:pPr>
          </w:p>
        </w:tc>
        <w:tc>
          <w:tcPr>
            <w:tcW w:w="785" w:type="pct"/>
            <w:vMerge/>
          </w:tcPr>
          <w:p w14:paraId="13A0599F" w14:textId="77777777" w:rsidR="00E65E1C" w:rsidRPr="00E65E1C" w:rsidRDefault="00E65E1C" w:rsidP="00E65E1C">
            <w:pPr>
              <w:spacing w:after="0"/>
              <w:rPr>
                <w:rFonts w:ascii="Times New Roman" w:hAnsi="Times New Roman"/>
                <w:sz w:val="16"/>
              </w:rPr>
            </w:pPr>
          </w:p>
        </w:tc>
        <w:tc>
          <w:tcPr>
            <w:tcW w:w="643" w:type="pct"/>
            <w:vMerge/>
          </w:tcPr>
          <w:p w14:paraId="099AE0A9" w14:textId="77777777"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14:paraId="15A97A34" w14:textId="77777777" w:rsidR="00E65E1C" w:rsidRPr="00E65E1C" w:rsidRDefault="00E65E1C" w:rsidP="00E65E1C">
            <w:pPr>
              <w:spacing w:after="0"/>
              <w:rPr>
                <w:rFonts w:ascii="Times New Roman" w:hAnsi="Times New Roman"/>
                <w:sz w:val="16"/>
              </w:rPr>
            </w:pPr>
          </w:p>
        </w:tc>
      </w:tr>
      <w:tr w:rsidR="00E65E1C" w:rsidRPr="00E65E1C" w14:paraId="1585C270" w14:textId="77777777" w:rsidTr="007C31CE">
        <w:trPr>
          <w:trHeight w:val="1858"/>
        </w:trPr>
        <w:tc>
          <w:tcPr>
            <w:tcW w:w="181" w:type="pct"/>
            <w:gridSpan w:val="2"/>
            <w:tcBorders>
              <w:top w:val="single" w:sz="4" w:space="0" w:color="auto"/>
              <w:bottom w:val="single" w:sz="4" w:space="0" w:color="auto"/>
            </w:tcBorders>
          </w:tcPr>
          <w:p w14:paraId="2720ACC2"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14:paraId="2B904A45"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597E10F5"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14:paraId="545D6351"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14:paraId="1DB7EBE0"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14:paraId="33E0B4DC" w14:textId="77777777"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14:paraId="4E873682" w14:textId="77777777"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14:paraId="34430A38" w14:textId="77777777"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14:paraId="0AEBDCE4" w14:textId="77777777" w:rsidR="00E65E1C" w:rsidRPr="00E65E1C" w:rsidRDefault="00E65E1C" w:rsidP="00E65E1C">
            <w:pPr>
              <w:spacing w:after="0"/>
              <w:rPr>
                <w:rFonts w:ascii="Times New Roman" w:hAnsi="Times New Roman"/>
                <w:sz w:val="16"/>
              </w:rPr>
            </w:pPr>
          </w:p>
        </w:tc>
      </w:tr>
      <w:tr w:rsidR="00E65E1C" w:rsidRPr="00E65E1C" w14:paraId="3D8C8B99" w14:textId="77777777" w:rsidTr="007C31CE">
        <w:tc>
          <w:tcPr>
            <w:tcW w:w="5000" w:type="pct"/>
            <w:gridSpan w:val="8"/>
          </w:tcPr>
          <w:p w14:paraId="47811196" w14:textId="77777777"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насаждений</w:t>
            </w:r>
            <w:r w:rsidRPr="00E65E1C">
              <w:rPr>
                <w:rFonts w:ascii="Times New Roman" w:hAnsi="Times New Roman"/>
                <w:b/>
                <w:sz w:val="16"/>
              </w:rPr>
              <w:t>или подготовка мотивированного отказа в предоставлении муниципальной услуги</w:t>
            </w:r>
          </w:p>
        </w:tc>
      </w:tr>
      <w:tr w:rsidR="00E65E1C" w:rsidRPr="00E65E1C" w14:paraId="01FAA79F" w14:textId="77777777" w:rsidTr="007C31CE">
        <w:trPr>
          <w:trHeight w:val="1577"/>
        </w:trPr>
        <w:tc>
          <w:tcPr>
            <w:tcW w:w="181" w:type="pct"/>
            <w:gridSpan w:val="2"/>
            <w:tcBorders>
              <w:bottom w:val="single" w:sz="4" w:space="0" w:color="auto"/>
            </w:tcBorders>
          </w:tcPr>
          <w:p w14:paraId="53D439D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14:paraId="0FBB84A3"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14:paraId="27DC160B"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14:paraId="414659A5"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для подписания уполномоченному должностному лицу (главе администрации).</w:t>
            </w:r>
          </w:p>
        </w:tc>
        <w:tc>
          <w:tcPr>
            <w:tcW w:w="737" w:type="pct"/>
            <w:vMerge w:val="restart"/>
          </w:tcPr>
          <w:p w14:paraId="42E9EAE1"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14:paraId="22E48EB6"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35438ED8" w14:textId="77777777"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7BCBCD2E" w14:textId="77777777"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14:paraId="548B604F"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14:paraId="2F98EED6" w14:textId="77777777" w:rsidTr="007C31CE">
        <w:trPr>
          <w:trHeight w:val="825"/>
        </w:trPr>
        <w:tc>
          <w:tcPr>
            <w:tcW w:w="181" w:type="pct"/>
            <w:gridSpan w:val="2"/>
            <w:tcBorders>
              <w:top w:val="single" w:sz="4" w:space="0" w:color="auto"/>
            </w:tcBorders>
          </w:tcPr>
          <w:p w14:paraId="07FD27FA"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14:paraId="15F3518E"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14:paraId="328C73BE"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14:paraId="51410F56" w14:textId="77777777" w:rsidR="00E65E1C" w:rsidRPr="00E65E1C" w:rsidRDefault="00E65E1C" w:rsidP="00E65E1C">
            <w:pPr>
              <w:spacing w:after="0"/>
              <w:rPr>
                <w:rFonts w:ascii="Times New Roman" w:hAnsi="Times New Roman"/>
                <w:sz w:val="16"/>
              </w:rPr>
            </w:pPr>
          </w:p>
        </w:tc>
        <w:tc>
          <w:tcPr>
            <w:tcW w:w="785" w:type="pct"/>
            <w:vMerge/>
          </w:tcPr>
          <w:p w14:paraId="47F62721" w14:textId="77777777" w:rsidR="00E65E1C" w:rsidRPr="00E65E1C" w:rsidRDefault="00E65E1C" w:rsidP="00E65E1C">
            <w:pPr>
              <w:spacing w:after="0"/>
              <w:rPr>
                <w:rFonts w:ascii="Times New Roman" w:hAnsi="Times New Roman"/>
                <w:sz w:val="16"/>
              </w:rPr>
            </w:pPr>
          </w:p>
        </w:tc>
        <w:tc>
          <w:tcPr>
            <w:tcW w:w="643" w:type="pct"/>
            <w:vMerge/>
          </w:tcPr>
          <w:p w14:paraId="4947E6B8" w14:textId="77777777"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14:paraId="666AF07E" w14:textId="77777777" w:rsidR="00E65E1C" w:rsidRPr="00E65E1C" w:rsidRDefault="00E65E1C" w:rsidP="00E65E1C">
            <w:pPr>
              <w:spacing w:after="0"/>
              <w:rPr>
                <w:rFonts w:ascii="Times New Roman" w:hAnsi="Times New Roman"/>
                <w:sz w:val="16"/>
              </w:rPr>
            </w:pPr>
          </w:p>
        </w:tc>
      </w:tr>
      <w:tr w:rsidR="00E65E1C" w:rsidRPr="00E65E1C" w14:paraId="7BCF3D70" w14:textId="77777777" w:rsidTr="007C31CE">
        <w:tc>
          <w:tcPr>
            <w:tcW w:w="5000" w:type="pct"/>
            <w:gridSpan w:val="8"/>
          </w:tcPr>
          <w:p w14:paraId="190F5226" w14:textId="77777777"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14:paraId="3EAB5911" w14:textId="77777777" w:rsidTr="007C31CE">
        <w:trPr>
          <w:trHeight w:val="2251"/>
        </w:trPr>
        <w:tc>
          <w:tcPr>
            <w:tcW w:w="181" w:type="pct"/>
            <w:gridSpan w:val="2"/>
            <w:tcBorders>
              <w:bottom w:val="single" w:sz="4" w:space="0" w:color="auto"/>
            </w:tcBorders>
          </w:tcPr>
          <w:p w14:paraId="5874F662"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14:paraId="1A1D01D1"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Pr="00E65E1C">
              <w:rPr>
                <w:rFonts w:ascii="Courier New" w:eastAsia="Times New Roman" w:hAnsi="Courier New" w:cs="Courier New"/>
                <w:sz w:val="20"/>
                <w:lang w:eastAsia="ru-RU"/>
              </w:rPr>
              <w:t>РАЗРЕШЕНИЕ</w:t>
            </w:r>
          </w:p>
          <w:p w14:paraId="65DB7E33" w14:textId="77777777"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14:paraId="30854B1C" w14:textId="77777777"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14:paraId="049F502F"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14:paraId="6ED3DAD6"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p w14:paraId="507F33AF"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14:paraId="3AEEA8CD"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14:paraId="70CE8D59"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14:paraId="3F11771C"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14:paraId="1C1336AE" w14:textId="77777777"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14:paraId="28256BF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14:paraId="1DA4F51F" w14:textId="77777777" w:rsidTr="007C31CE">
        <w:trPr>
          <w:trHeight w:val="566"/>
        </w:trPr>
        <w:tc>
          <w:tcPr>
            <w:tcW w:w="181" w:type="pct"/>
            <w:gridSpan w:val="2"/>
            <w:tcBorders>
              <w:top w:val="single" w:sz="4" w:space="0" w:color="auto"/>
            </w:tcBorders>
          </w:tcPr>
          <w:p w14:paraId="4E84AA75"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14:paraId="528C16B5" w14:textId="77777777"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14:paraId="634FED2D" w14:textId="77777777"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14:paraId="0C4AC5DF" w14:textId="77777777"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14:paraId="2B95AC6B"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14:paraId="28044563" w14:textId="77777777"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14:paraId="46E6A980" w14:textId="77777777" w:rsidR="00E65E1C" w:rsidRPr="00E65E1C" w:rsidRDefault="00E65E1C" w:rsidP="00E65E1C">
            <w:pPr>
              <w:spacing w:after="0"/>
              <w:rPr>
                <w:rFonts w:ascii="Times New Roman" w:hAnsi="Times New Roman"/>
                <w:sz w:val="16"/>
              </w:rPr>
            </w:pPr>
          </w:p>
        </w:tc>
        <w:tc>
          <w:tcPr>
            <w:tcW w:w="785" w:type="pct"/>
            <w:vMerge/>
          </w:tcPr>
          <w:p w14:paraId="1A0178BB" w14:textId="77777777" w:rsidR="00E65E1C" w:rsidRPr="00E65E1C" w:rsidRDefault="00E65E1C" w:rsidP="00E65E1C">
            <w:pPr>
              <w:spacing w:after="0"/>
              <w:rPr>
                <w:rFonts w:ascii="Times New Roman" w:hAnsi="Times New Roman"/>
                <w:sz w:val="16"/>
              </w:rPr>
            </w:pPr>
          </w:p>
        </w:tc>
        <w:tc>
          <w:tcPr>
            <w:tcW w:w="643" w:type="pct"/>
            <w:vMerge/>
          </w:tcPr>
          <w:p w14:paraId="4581609F" w14:textId="77777777"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14:paraId="0F648091" w14:textId="77777777" w:rsidR="00E65E1C" w:rsidRPr="00E65E1C" w:rsidRDefault="00E65E1C" w:rsidP="00E65E1C">
            <w:pPr>
              <w:spacing w:after="0"/>
              <w:rPr>
                <w:rFonts w:ascii="Times New Roman" w:hAnsi="Times New Roman"/>
                <w:sz w:val="16"/>
              </w:rPr>
            </w:pPr>
          </w:p>
        </w:tc>
      </w:tr>
    </w:tbl>
    <w:p w14:paraId="5C5C73D0" w14:textId="77777777"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E65E1C" w14:paraId="1A03F9A7" w14:textId="77777777" w:rsidTr="007C31CE">
        <w:trPr>
          <w:trHeight w:val="517"/>
        </w:trPr>
        <w:tc>
          <w:tcPr>
            <w:tcW w:w="679" w:type="pct"/>
            <w:vMerge w:val="restart"/>
          </w:tcPr>
          <w:p w14:paraId="61D3CC53"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14:paraId="15527D39"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14:paraId="189AAADB"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0099616A"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173AC86C"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14:paraId="45279174"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14:paraId="213D2A50" w14:textId="77777777" w:rsidTr="007C31CE">
        <w:trPr>
          <w:trHeight w:val="517"/>
        </w:trPr>
        <w:tc>
          <w:tcPr>
            <w:tcW w:w="679" w:type="pct"/>
            <w:vMerge/>
          </w:tcPr>
          <w:p w14:paraId="258D4A0B" w14:textId="77777777" w:rsidR="00E65E1C" w:rsidRPr="00E65E1C" w:rsidRDefault="00E65E1C" w:rsidP="00E65E1C">
            <w:pPr>
              <w:spacing w:after="0"/>
              <w:rPr>
                <w:rFonts w:ascii="Times New Roman" w:hAnsi="Times New Roman"/>
                <w:b/>
                <w:sz w:val="16"/>
              </w:rPr>
            </w:pPr>
          </w:p>
        </w:tc>
        <w:tc>
          <w:tcPr>
            <w:tcW w:w="736" w:type="pct"/>
            <w:vMerge/>
          </w:tcPr>
          <w:p w14:paraId="385E61B0" w14:textId="77777777" w:rsidR="00E65E1C" w:rsidRPr="00E65E1C" w:rsidRDefault="00E65E1C" w:rsidP="00E65E1C">
            <w:pPr>
              <w:spacing w:after="0"/>
              <w:jc w:val="center"/>
              <w:rPr>
                <w:rFonts w:ascii="Times New Roman" w:hAnsi="Times New Roman"/>
                <w:b/>
                <w:sz w:val="16"/>
              </w:rPr>
            </w:pPr>
          </w:p>
        </w:tc>
        <w:tc>
          <w:tcPr>
            <w:tcW w:w="644" w:type="pct"/>
            <w:vMerge/>
          </w:tcPr>
          <w:p w14:paraId="17D660AD" w14:textId="77777777" w:rsidR="00E65E1C" w:rsidRPr="00E65E1C" w:rsidRDefault="00E65E1C" w:rsidP="00E65E1C">
            <w:pPr>
              <w:spacing w:after="0"/>
              <w:jc w:val="center"/>
              <w:rPr>
                <w:rFonts w:ascii="Times New Roman" w:hAnsi="Times New Roman"/>
                <w:b/>
                <w:sz w:val="16"/>
              </w:rPr>
            </w:pPr>
          </w:p>
        </w:tc>
        <w:tc>
          <w:tcPr>
            <w:tcW w:w="690" w:type="pct"/>
            <w:vMerge/>
          </w:tcPr>
          <w:p w14:paraId="1647881E" w14:textId="77777777" w:rsidR="00E65E1C" w:rsidRPr="00E65E1C" w:rsidRDefault="00E65E1C" w:rsidP="00E65E1C">
            <w:pPr>
              <w:spacing w:after="0"/>
              <w:jc w:val="center"/>
              <w:rPr>
                <w:rFonts w:ascii="Times New Roman" w:hAnsi="Times New Roman"/>
                <w:b/>
                <w:sz w:val="16"/>
              </w:rPr>
            </w:pPr>
          </w:p>
        </w:tc>
        <w:tc>
          <w:tcPr>
            <w:tcW w:w="1083" w:type="pct"/>
            <w:vMerge/>
          </w:tcPr>
          <w:p w14:paraId="513DB460" w14:textId="77777777" w:rsidR="00E65E1C" w:rsidRPr="00E65E1C" w:rsidRDefault="00E65E1C" w:rsidP="00E65E1C">
            <w:pPr>
              <w:spacing w:after="0"/>
              <w:jc w:val="center"/>
              <w:rPr>
                <w:rFonts w:ascii="Times New Roman" w:hAnsi="Times New Roman"/>
                <w:b/>
                <w:sz w:val="16"/>
              </w:rPr>
            </w:pPr>
          </w:p>
        </w:tc>
        <w:tc>
          <w:tcPr>
            <w:tcW w:w="1168" w:type="pct"/>
            <w:vMerge/>
          </w:tcPr>
          <w:p w14:paraId="473D99AC" w14:textId="77777777" w:rsidR="00E65E1C" w:rsidRPr="00E65E1C" w:rsidRDefault="00E65E1C" w:rsidP="00E65E1C">
            <w:pPr>
              <w:spacing w:after="0"/>
              <w:jc w:val="center"/>
              <w:rPr>
                <w:rFonts w:ascii="Times New Roman" w:hAnsi="Times New Roman"/>
                <w:b/>
                <w:sz w:val="16"/>
              </w:rPr>
            </w:pPr>
          </w:p>
        </w:tc>
      </w:tr>
      <w:tr w:rsidR="00E65E1C" w:rsidRPr="00E65E1C" w14:paraId="51E9DE84" w14:textId="77777777" w:rsidTr="007C31CE">
        <w:tc>
          <w:tcPr>
            <w:tcW w:w="679" w:type="pct"/>
          </w:tcPr>
          <w:p w14:paraId="428CF5D6"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14:paraId="34BFE41E"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14:paraId="409F106A"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14:paraId="31459138"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14:paraId="54E0DB99"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14:paraId="515556A5" w14:textId="77777777"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14:paraId="6D453C51" w14:textId="77777777" w:rsidTr="007C31CE">
        <w:tc>
          <w:tcPr>
            <w:tcW w:w="5000" w:type="pct"/>
            <w:gridSpan w:val="6"/>
          </w:tcPr>
          <w:p w14:paraId="140A6158"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14:paraId="1AA84941" w14:textId="77777777" w:rsidTr="007C31CE">
        <w:trPr>
          <w:trHeight w:val="63"/>
        </w:trPr>
        <w:tc>
          <w:tcPr>
            <w:tcW w:w="679" w:type="pct"/>
          </w:tcPr>
          <w:p w14:paraId="1427D6FB"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14:paraId="576F0FDB"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14:paraId="5AC038FF"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14:paraId="1B5772D2" w14:textId="77777777"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14:paraId="04DC9026" w14:textId="77777777"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14:paraId="1C92BB94" w14:textId="77777777"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4432D1F7"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14:paraId="6CADC938"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14:paraId="620D5709"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14:paraId="34D0F17A"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14:paraId="4ECC9CCD" w14:textId="77777777"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14:paraId="450F01DA" w14:textId="77777777" w:rsidR="00E65E1C" w:rsidRPr="00E65E1C" w:rsidRDefault="00E65E1C" w:rsidP="00E65E1C">
      <w:pPr>
        <w:suppressAutoHyphens/>
        <w:spacing w:after="0"/>
        <w:rPr>
          <w:rFonts w:ascii="Times New Roman" w:hAnsi="Times New Roman"/>
          <w:sz w:val="16"/>
        </w:rPr>
      </w:pPr>
    </w:p>
    <w:p w14:paraId="6BC6EDB9" w14:textId="77777777" w:rsidR="00E65E1C" w:rsidRPr="00E65E1C" w:rsidRDefault="00E65E1C" w:rsidP="00E65E1C">
      <w:pPr>
        <w:spacing w:after="0"/>
        <w:rPr>
          <w:rFonts w:ascii="Times New Roman" w:hAnsi="Times New Roman"/>
          <w:sz w:val="16"/>
        </w:rPr>
      </w:pPr>
    </w:p>
    <w:p w14:paraId="499AB0C4" w14:textId="77777777"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E65E1C" w:rsidRPr="00136D3B" w14:paraId="54DB64F6" w14:textId="77777777" w:rsidTr="007C31CE">
        <w:trPr>
          <w:trHeight w:val="844"/>
        </w:trPr>
        <w:tc>
          <w:tcPr>
            <w:tcW w:w="2202" w:type="dxa"/>
            <w:shd w:val="clear" w:color="auto" w:fill="auto"/>
          </w:tcPr>
          <w:p w14:paraId="4E7C3208" w14:textId="77777777" w:rsidR="00E65E1C" w:rsidRPr="00136D3B"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14:paraId="0D984D27" w14:textId="77777777"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136D3B">
              <w:rPr>
                <w:rFonts w:ascii="Times New Roman" w:hAnsi="Times New Roman"/>
                <w:sz w:val="18"/>
              </w:rPr>
              <w:t>«Приложение №1</w:t>
            </w:r>
          </w:p>
          <w:p w14:paraId="26D48864" w14:textId="77777777"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136D3B">
              <w:rPr>
                <w:rFonts w:ascii="Times New Roman" w:hAnsi="Times New Roman"/>
                <w:sz w:val="18"/>
              </w:rPr>
              <w:t>к Технологической схеме</w:t>
            </w:r>
          </w:p>
          <w:p w14:paraId="42813926" w14:textId="77777777"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14:paraId="727A31F4" w14:textId="77777777" w:rsidR="00E65E1C" w:rsidRPr="00136D3B"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14:paraId="7FBD0D00" w14:textId="77777777" w:rsidR="00E65E1C" w:rsidRPr="00136D3B" w:rsidRDefault="00E65E1C" w:rsidP="00E65E1C">
      <w:pPr>
        <w:autoSpaceDE w:val="0"/>
        <w:autoSpaceDN w:val="0"/>
        <w:adjustRightInd w:val="0"/>
        <w:spacing w:after="0"/>
        <w:ind w:firstLine="709"/>
        <w:jc w:val="center"/>
        <w:rPr>
          <w:rFonts w:ascii="Times New Roman" w:hAnsi="Times New Roman"/>
          <w:sz w:val="20"/>
          <w:szCs w:val="28"/>
        </w:rPr>
      </w:pPr>
    </w:p>
    <w:p w14:paraId="12A8BED3" w14:textId="77777777" w:rsidR="00136D3B" w:rsidRPr="00136D3B" w:rsidRDefault="00136D3B" w:rsidP="00136D3B">
      <w:pPr>
        <w:spacing w:after="0" w:line="240" w:lineRule="auto"/>
        <w:ind w:firstLine="709"/>
        <w:jc w:val="center"/>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ФОРМА</w:t>
      </w:r>
    </w:p>
    <w:p w14:paraId="6EAD6803" w14:textId="77777777" w:rsidR="00136D3B" w:rsidRPr="00136D3B" w:rsidRDefault="00136D3B" w:rsidP="00136D3B">
      <w:pPr>
        <w:spacing w:after="0" w:line="240" w:lineRule="auto"/>
        <w:ind w:firstLine="709"/>
        <w:jc w:val="center"/>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Заявления право вырубки</w:t>
      </w:r>
      <w:r w:rsidRPr="00136D3B">
        <w:rPr>
          <w:rFonts w:ascii="Times New Roman" w:eastAsia="Times New Roman" w:hAnsi="Times New Roman"/>
          <w:bCs/>
          <w:sz w:val="24"/>
          <w:szCs w:val="24"/>
          <w:lang w:eastAsia="ru-RU"/>
        </w:rPr>
        <w:t xml:space="preserve"> (обрезки, пересадки) зеленых насаждений</w:t>
      </w:r>
    </w:p>
    <w:p w14:paraId="0D7C203F" w14:textId="77777777" w:rsidR="00136D3B" w:rsidRPr="00136D3B" w:rsidRDefault="00136D3B" w:rsidP="00136D3B">
      <w:pPr>
        <w:spacing w:after="0" w:line="240" w:lineRule="auto"/>
        <w:ind w:firstLine="709"/>
        <w:jc w:val="center"/>
        <w:rPr>
          <w:rFonts w:ascii="Times New Roman" w:eastAsia="Times New Roman" w:hAnsi="Times New Roman"/>
          <w:sz w:val="24"/>
          <w:szCs w:val="24"/>
          <w:lang w:eastAsia="ru-RU"/>
        </w:rPr>
      </w:pPr>
    </w:p>
    <w:p w14:paraId="6DEDCCC0" w14:textId="19FE1828" w:rsidR="00136D3B" w:rsidRPr="00136D3B" w:rsidRDefault="00136D3B" w:rsidP="00136D3B">
      <w:pPr>
        <w:spacing w:after="0" w:line="240" w:lineRule="auto"/>
        <w:ind w:firstLine="709"/>
        <w:jc w:val="both"/>
        <w:rPr>
          <w:rFonts w:ascii="Times New Roman" w:eastAsia="Times New Roman" w:hAnsi="Times New Roman"/>
          <w:sz w:val="24"/>
          <w:szCs w:val="24"/>
          <w:u w:val="single"/>
          <w:lang w:eastAsia="ru-RU"/>
        </w:rPr>
      </w:pPr>
      <w:r w:rsidRPr="00136D3B">
        <w:rPr>
          <w:rFonts w:ascii="Times New Roman" w:eastAsia="Times New Roman" w:hAnsi="Times New Roman"/>
          <w:sz w:val="24"/>
          <w:szCs w:val="24"/>
          <w:u w:val="single"/>
          <w:lang w:eastAsia="ru-RU"/>
        </w:rPr>
        <w:t xml:space="preserve">В администрацию </w:t>
      </w:r>
      <w:r w:rsidR="008F5026">
        <w:rPr>
          <w:rFonts w:ascii="Times New Roman" w:eastAsia="Times New Roman" w:hAnsi="Times New Roman"/>
          <w:sz w:val="24"/>
          <w:szCs w:val="24"/>
          <w:u w:val="single"/>
          <w:lang w:eastAsia="ru-RU"/>
        </w:rPr>
        <w:t>Алейниковского</w:t>
      </w:r>
      <w:r w:rsidRPr="00136D3B">
        <w:rPr>
          <w:rFonts w:ascii="Times New Roman" w:eastAsia="Times New Roman" w:hAnsi="Times New Roman"/>
          <w:sz w:val="24"/>
          <w:szCs w:val="24"/>
          <w:u w:val="single"/>
          <w:lang w:eastAsia="ru-RU"/>
        </w:rPr>
        <w:t xml:space="preserve"> сельского поселения</w:t>
      </w:r>
    </w:p>
    <w:p w14:paraId="56D4E6F9" w14:textId="77777777" w:rsidR="00136D3B" w:rsidRPr="00136D3B" w:rsidRDefault="00136D3B" w:rsidP="00136D3B">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Наименование органа местного самоуправления</w:t>
      </w:r>
    </w:p>
    <w:p w14:paraId="40ADB6CC" w14:textId="77777777" w:rsidR="00136D3B" w:rsidRPr="00136D3B" w:rsidRDefault="00136D3B" w:rsidP="00136D3B">
      <w:pPr>
        <w:spacing w:after="0" w:line="240" w:lineRule="auto"/>
        <w:ind w:firstLine="709"/>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136D3B" w:rsidRPr="00136D3B" w14:paraId="3B909788" w14:textId="77777777" w:rsidTr="0048698F">
        <w:tc>
          <w:tcPr>
            <w:tcW w:w="3934" w:type="dxa"/>
            <w:gridSpan w:val="3"/>
          </w:tcPr>
          <w:p w14:paraId="634A8FDE"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6112" w:type="dxa"/>
            <w:gridSpan w:val="3"/>
          </w:tcPr>
          <w:p w14:paraId="3E7E16BC"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для физических лиц</w:t>
            </w:r>
          </w:p>
          <w:p w14:paraId="063AF108"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и индивидуальных предпринимателей</w:t>
            </w:r>
          </w:p>
          <w:p w14:paraId="1E3D855E"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3932293C"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5464C494"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(Ф.И.О., паспортные данные, адрес регистрации заявителя, контактный телефон (по желанию))</w:t>
            </w:r>
          </w:p>
          <w:p w14:paraId="38D63D2E"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p w14:paraId="0DF5D845"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для юридических лиц</w:t>
            </w:r>
          </w:p>
          <w:p w14:paraId="2B767847"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7AF111E2"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(наименование юридического лица;</w:t>
            </w:r>
          </w:p>
          <w:p w14:paraId="0D47FFFE"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1E34748A"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ИНН; юридический и почтовый адреса;</w:t>
            </w:r>
          </w:p>
          <w:p w14:paraId="5D678DA0"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68B11581"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Ф.И.О. руководителя;</w:t>
            </w:r>
          </w:p>
          <w:p w14:paraId="6C92E2A8"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p w14:paraId="5A0E3D57"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6F542B9D"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банковские реквизиты</w:t>
            </w:r>
          </w:p>
          <w:p w14:paraId="0B1A0D4A"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_________________________________________</w:t>
            </w:r>
          </w:p>
          <w:p w14:paraId="017C8F0D"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(наименование банка, р/с, к/с, БИК))</w:t>
            </w:r>
          </w:p>
          <w:p w14:paraId="22889DEC"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p w14:paraId="6E1F230D"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контактный телефон ______________________</w:t>
            </w:r>
          </w:p>
        </w:tc>
      </w:tr>
      <w:tr w:rsidR="00136D3B" w:rsidRPr="00136D3B" w14:paraId="48550333" w14:textId="77777777" w:rsidTr="0048698F">
        <w:tc>
          <w:tcPr>
            <w:tcW w:w="10046" w:type="dxa"/>
            <w:gridSpan w:val="6"/>
          </w:tcPr>
          <w:p w14:paraId="35120A8F"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p w14:paraId="102BD4BD" w14:textId="77777777" w:rsidR="00136D3B" w:rsidRPr="00136D3B" w:rsidRDefault="00136D3B" w:rsidP="0048698F">
            <w:pPr>
              <w:autoSpaceDE w:val="0"/>
              <w:autoSpaceDN w:val="0"/>
              <w:adjustRightInd w:val="0"/>
              <w:spacing w:after="0" w:line="240" w:lineRule="auto"/>
              <w:ind w:firstLine="709"/>
              <w:jc w:val="center"/>
              <w:rPr>
                <w:rFonts w:ascii="Times New Roman" w:hAnsi="Times New Roman"/>
                <w:sz w:val="24"/>
                <w:szCs w:val="24"/>
              </w:rPr>
            </w:pPr>
            <w:r w:rsidRPr="00136D3B">
              <w:rPr>
                <w:rFonts w:ascii="Times New Roman" w:hAnsi="Times New Roman"/>
                <w:sz w:val="24"/>
                <w:szCs w:val="24"/>
              </w:rPr>
              <w:t>ЗАЯВЛЕНИЕ</w:t>
            </w:r>
          </w:p>
          <w:p w14:paraId="7C8D0064" w14:textId="77777777" w:rsidR="00136D3B" w:rsidRPr="00136D3B" w:rsidRDefault="00136D3B" w:rsidP="0048698F">
            <w:pPr>
              <w:autoSpaceDE w:val="0"/>
              <w:autoSpaceDN w:val="0"/>
              <w:adjustRightInd w:val="0"/>
              <w:spacing w:after="0" w:line="240" w:lineRule="auto"/>
              <w:ind w:firstLine="709"/>
              <w:jc w:val="center"/>
              <w:rPr>
                <w:rFonts w:ascii="Times New Roman" w:hAnsi="Times New Roman"/>
                <w:sz w:val="24"/>
                <w:szCs w:val="24"/>
              </w:rPr>
            </w:pPr>
            <w:r w:rsidRPr="00136D3B">
              <w:rPr>
                <w:rFonts w:ascii="Times New Roman" w:hAnsi="Times New Roman"/>
                <w:sz w:val="24"/>
                <w:szCs w:val="24"/>
              </w:rPr>
              <w:t>о выдаче разрешения на право вырубки (обрезки, пересадки) зеленых насаждений</w:t>
            </w:r>
          </w:p>
        </w:tc>
      </w:tr>
      <w:tr w:rsidR="00136D3B" w:rsidRPr="00136D3B" w14:paraId="3F9DCEC9" w14:textId="77777777" w:rsidTr="0048698F">
        <w:tc>
          <w:tcPr>
            <w:tcW w:w="10046" w:type="dxa"/>
            <w:gridSpan w:val="6"/>
          </w:tcPr>
          <w:p w14:paraId="00689393"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14:paraId="46F20BED"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4EC04C4E"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423C1FF5"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работ по сносу зданий или сооружений; </w:t>
            </w:r>
          </w:p>
          <w:p w14:paraId="17A2C8C2"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работ по ремонту и обслуживанию инженерных коммуникаций; </w:t>
            </w:r>
          </w:p>
          <w:p w14:paraId="5AFC6A48"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208621A7"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наличия заключения (предписания) уполномоченного органа; </w:t>
            </w:r>
          </w:p>
          <w:p w14:paraId="54C5C0CF"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реконструкции зеленых насаждений; </w:t>
            </w:r>
          </w:p>
          <w:p w14:paraId="4182A76E" w14:textId="77777777" w:rsidR="00136D3B" w:rsidRPr="00136D3B" w:rsidRDefault="00136D3B" w:rsidP="0048698F">
            <w:pPr>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проведения уходных работ; </w:t>
            </w:r>
          </w:p>
          <w:p w14:paraId="4C5E05D2" w14:textId="77777777" w:rsidR="00136D3B" w:rsidRPr="00136D3B" w:rsidRDefault="00136D3B" w:rsidP="0048698F">
            <w:pPr>
              <w:autoSpaceDE w:val="0"/>
              <w:autoSpaceDN w:val="0"/>
              <w:spacing w:after="0" w:line="240" w:lineRule="auto"/>
              <w:ind w:firstLine="709"/>
              <w:jc w:val="both"/>
              <w:rPr>
                <w:rFonts w:ascii="Times New Roman" w:eastAsia="Times New Roman" w:hAnsi="Times New Roman"/>
                <w:sz w:val="24"/>
                <w:szCs w:val="24"/>
                <w:lang w:eastAsia="ru-RU"/>
              </w:rPr>
            </w:pPr>
            <w:r w:rsidRPr="00136D3B">
              <w:rPr>
                <w:rFonts w:ascii="Times New Roman" w:eastAsia="Times New Roman" w:hAnsi="Times New Roman"/>
                <w:sz w:val="24"/>
                <w:szCs w:val="24"/>
                <w:lang w:eastAsia="ru-RU"/>
              </w:rPr>
              <w:t xml:space="preserve">- произрастания зеленых насаждений с нарушением установленных норм и правил, в том </w:t>
            </w:r>
            <w:r w:rsidRPr="00136D3B">
              <w:rPr>
                <w:rFonts w:ascii="Times New Roman" w:eastAsia="Times New Roman" w:hAnsi="Times New Roman"/>
                <w:sz w:val="24"/>
                <w:szCs w:val="24"/>
                <w:lang w:eastAsia="ru-RU"/>
              </w:rPr>
              <w:lastRenderedPageBreak/>
              <w:t>числе ухудшающих условия проживания населения, повреждающих конструкции объектов и сооружений.</w:t>
            </w:r>
          </w:p>
          <w:p w14:paraId="4E12217B"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_________________________________________________________________________</w:t>
            </w:r>
          </w:p>
          <w:p w14:paraId="289B3D82"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расположенных по адресу: г. Воронеж, _____________________________________________</w:t>
            </w:r>
          </w:p>
          <w:p w14:paraId="66936530"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____________________________________________________________________.</w:t>
            </w:r>
          </w:p>
        </w:tc>
      </w:tr>
      <w:tr w:rsidR="00136D3B" w:rsidRPr="00136D3B" w14:paraId="1F62F6B0" w14:textId="77777777" w:rsidTr="0048698F">
        <w:tc>
          <w:tcPr>
            <w:tcW w:w="2460" w:type="dxa"/>
          </w:tcPr>
          <w:p w14:paraId="2412C186"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14:paraId="7E96F69C"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14:paraId="007FC313"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lang w:val="en-US"/>
              </w:rPr>
            </w:pPr>
            <w:r w:rsidRPr="00136D3B">
              <w:rPr>
                <w:rFonts w:ascii="Times New Roman" w:hAnsi="Times New Roman"/>
                <w:sz w:val="24"/>
                <w:szCs w:val="24"/>
              </w:rPr>
              <w:t>___________________</w:t>
            </w:r>
          </w:p>
        </w:tc>
        <w:tc>
          <w:tcPr>
            <w:tcW w:w="340" w:type="dxa"/>
          </w:tcPr>
          <w:p w14:paraId="406B61E1"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tc>
        <w:tc>
          <w:tcPr>
            <w:tcW w:w="4210" w:type="dxa"/>
          </w:tcPr>
          <w:p w14:paraId="7296D47F"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_________________________</w:t>
            </w:r>
          </w:p>
        </w:tc>
      </w:tr>
      <w:tr w:rsidR="00136D3B" w:rsidRPr="00136D3B" w14:paraId="121885EB" w14:textId="77777777" w:rsidTr="0048698F">
        <w:tc>
          <w:tcPr>
            <w:tcW w:w="2460" w:type="dxa"/>
          </w:tcPr>
          <w:p w14:paraId="329E7CCE"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14:paraId="0526AD87"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14:paraId="37DBBA7B"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(подпись заявителя или руководителя юридического лица, печать)</w:t>
            </w:r>
          </w:p>
        </w:tc>
        <w:tc>
          <w:tcPr>
            <w:tcW w:w="340" w:type="dxa"/>
          </w:tcPr>
          <w:p w14:paraId="038DE17F"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p>
        </w:tc>
        <w:tc>
          <w:tcPr>
            <w:tcW w:w="4210" w:type="dxa"/>
          </w:tcPr>
          <w:p w14:paraId="75106C52" w14:textId="77777777" w:rsidR="00136D3B" w:rsidRPr="00136D3B" w:rsidRDefault="00136D3B" w:rsidP="0048698F">
            <w:pPr>
              <w:autoSpaceDE w:val="0"/>
              <w:autoSpaceDN w:val="0"/>
              <w:adjustRightInd w:val="0"/>
              <w:spacing w:after="0" w:line="240" w:lineRule="auto"/>
              <w:jc w:val="both"/>
              <w:rPr>
                <w:rFonts w:ascii="Times New Roman" w:hAnsi="Times New Roman"/>
                <w:sz w:val="24"/>
                <w:szCs w:val="24"/>
              </w:rPr>
            </w:pPr>
            <w:r w:rsidRPr="00136D3B">
              <w:rPr>
                <w:rFonts w:ascii="Times New Roman" w:hAnsi="Times New Roman"/>
                <w:sz w:val="24"/>
                <w:szCs w:val="24"/>
              </w:rPr>
              <w:t xml:space="preserve">               (Ф.И.О.)</w:t>
            </w:r>
          </w:p>
        </w:tc>
      </w:tr>
      <w:tr w:rsidR="00136D3B" w:rsidRPr="00136D3B" w14:paraId="0AF0CD25" w14:textId="77777777" w:rsidTr="0048698F">
        <w:tc>
          <w:tcPr>
            <w:tcW w:w="10046" w:type="dxa"/>
            <w:gridSpan w:val="6"/>
          </w:tcPr>
          <w:p w14:paraId="51D65339"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26439D28"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136D3B" w:rsidRPr="00136D3B" w14:paraId="4B7E4479" w14:textId="77777777" w:rsidTr="0048698F">
        <w:tc>
          <w:tcPr>
            <w:tcW w:w="2460" w:type="dxa"/>
          </w:tcPr>
          <w:p w14:paraId="52FAAE1A"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14:paraId="75F5F4FB"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14:paraId="77C443B5"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lang w:val="en-US"/>
              </w:rPr>
            </w:pPr>
            <w:r w:rsidRPr="00136D3B">
              <w:rPr>
                <w:rFonts w:ascii="Times New Roman" w:hAnsi="Times New Roman"/>
                <w:sz w:val="24"/>
                <w:szCs w:val="24"/>
              </w:rPr>
              <w:t>_____________</w:t>
            </w:r>
          </w:p>
        </w:tc>
        <w:tc>
          <w:tcPr>
            <w:tcW w:w="340" w:type="dxa"/>
          </w:tcPr>
          <w:p w14:paraId="3F6660C7"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4210" w:type="dxa"/>
          </w:tcPr>
          <w:p w14:paraId="559B8D08"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_________________________</w:t>
            </w:r>
          </w:p>
        </w:tc>
      </w:tr>
      <w:tr w:rsidR="00136D3B" w:rsidRPr="00136D3B" w14:paraId="67AD4545" w14:textId="77777777" w:rsidTr="0048698F">
        <w:tc>
          <w:tcPr>
            <w:tcW w:w="2460" w:type="dxa"/>
          </w:tcPr>
          <w:p w14:paraId="4615A442"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340" w:type="dxa"/>
          </w:tcPr>
          <w:p w14:paraId="474B4AB3"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2696" w:type="dxa"/>
            <w:gridSpan w:val="2"/>
          </w:tcPr>
          <w:p w14:paraId="2E7D7CE3"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(подпись)</w:t>
            </w:r>
          </w:p>
        </w:tc>
        <w:tc>
          <w:tcPr>
            <w:tcW w:w="340" w:type="dxa"/>
          </w:tcPr>
          <w:p w14:paraId="1F2CCB5C"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p>
        </w:tc>
        <w:tc>
          <w:tcPr>
            <w:tcW w:w="4210" w:type="dxa"/>
          </w:tcPr>
          <w:p w14:paraId="1482596C" w14:textId="77777777" w:rsidR="00136D3B" w:rsidRPr="00136D3B" w:rsidRDefault="00136D3B" w:rsidP="0048698F">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lang w:val="en-US"/>
              </w:rPr>
              <w:t xml:space="preserve">       </w:t>
            </w:r>
            <w:r w:rsidRPr="00136D3B">
              <w:rPr>
                <w:rFonts w:ascii="Times New Roman" w:hAnsi="Times New Roman"/>
                <w:sz w:val="24"/>
                <w:szCs w:val="24"/>
              </w:rPr>
              <w:t>(расшифровка подписи)</w:t>
            </w:r>
          </w:p>
        </w:tc>
      </w:tr>
    </w:tbl>
    <w:p w14:paraId="7D475B61"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Результат Муниципальной услуги, а также уведомления о ходе ее предоставления прошу направить (выдать) (выбрать нужное):</w:t>
      </w:r>
    </w:p>
    <w:p w14:paraId="358986FC"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14:paraId="780C3701"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07A709D1"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14:paraId="2E30527F"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по адресу электронной почты.</w:t>
      </w:r>
    </w:p>
    <w:p w14:paraId="0ED99520"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14:paraId="4C3AAEF0"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└─┘в виде бумажного документа в Администрации</w:t>
      </w:r>
    </w:p>
    <w:p w14:paraId="0255FD84"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14:paraId="37EB59A4"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в виде бумажного документа, который заявитель получает в АУ "МФЦ"</w:t>
      </w:r>
    </w:p>
    <w:p w14:paraId="5ADAB442"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непосредственно при личном обращении;</w:t>
      </w:r>
    </w:p>
    <w:p w14:paraId="134223FE"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w:t>
      </w:r>
    </w:p>
    <w:p w14:paraId="6B6B7CD8"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 в виде бумажного документа, который направляется заявителю посредством почтового отправления</w:t>
      </w:r>
    </w:p>
    <w:p w14:paraId="15A165CE"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Заявитель: ___________________________________________ ____________________</w:t>
      </w:r>
    </w:p>
    <w:p w14:paraId="6BCB42B6" w14:textId="77777777" w:rsidR="00136D3B" w:rsidRPr="00136D3B" w:rsidRDefault="00136D3B" w:rsidP="00136D3B">
      <w:pPr>
        <w:autoSpaceDE w:val="0"/>
        <w:autoSpaceDN w:val="0"/>
        <w:adjustRightInd w:val="0"/>
        <w:spacing w:after="0" w:line="240" w:lineRule="auto"/>
        <w:ind w:firstLine="709"/>
        <w:jc w:val="both"/>
        <w:rPr>
          <w:rFonts w:ascii="Times New Roman" w:hAnsi="Times New Roman"/>
          <w:sz w:val="24"/>
          <w:szCs w:val="24"/>
        </w:rPr>
      </w:pPr>
      <w:r w:rsidRPr="00136D3B">
        <w:rPr>
          <w:rFonts w:ascii="Times New Roman" w:hAnsi="Times New Roman"/>
          <w:sz w:val="24"/>
          <w:szCs w:val="24"/>
        </w:rPr>
        <w:t xml:space="preserve"> (подпись)</w:t>
      </w:r>
    </w:p>
    <w:p w14:paraId="6FCB26C4" w14:textId="77777777" w:rsidR="00136D3B" w:rsidRPr="00136D3B" w:rsidRDefault="00136D3B" w:rsidP="00136D3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6D3B">
        <w:rPr>
          <w:rFonts w:ascii="Times New Roman" w:hAnsi="Times New Roman"/>
          <w:sz w:val="24"/>
          <w:szCs w:val="24"/>
        </w:rPr>
        <w:t xml:space="preserve"> "__" __________ 20__ г. </w:t>
      </w:r>
    </w:p>
    <w:p w14:paraId="5F9B27B6" w14:textId="77777777" w:rsidR="00E65E1C" w:rsidRPr="00136D3B" w:rsidRDefault="00E65E1C" w:rsidP="00E65E1C">
      <w:pPr>
        <w:autoSpaceDE w:val="0"/>
        <w:autoSpaceDN w:val="0"/>
        <w:adjustRightInd w:val="0"/>
        <w:spacing w:after="0" w:line="240" w:lineRule="auto"/>
        <w:ind w:firstLine="567"/>
        <w:jc w:val="both"/>
        <w:rPr>
          <w:rFonts w:ascii="Times New Roman" w:eastAsia="Times New Roman" w:hAnsi="Times New Roman"/>
          <w:lang w:eastAsia="ru-RU"/>
        </w:rPr>
      </w:pPr>
      <w:r w:rsidRPr="00136D3B">
        <w:rPr>
          <w:rFonts w:ascii="Times New Roman" w:hAnsi="Times New Roman"/>
          <w:sz w:val="24"/>
          <w:szCs w:val="24"/>
        </w:rPr>
        <w:t xml:space="preserve">                                            </w:t>
      </w:r>
    </w:p>
    <w:sectPr w:rsidR="00E65E1C" w:rsidRPr="00136D3B" w:rsidSect="00136D3B">
      <w:pgSz w:w="11906" w:h="16838"/>
      <w:pgMar w:top="567" w:right="346" w:bottom="113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21EC1"/>
    <w:rsid w:val="000646FE"/>
    <w:rsid w:val="00073D05"/>
    <w:rsid w:val="00087CB2"/>
    <w:rsid w:val="000977B0"/>
    <w:rsid w:val="000A3379"/>
    <w:rsid w:val="000C0A74"/>
    <w:rsid w:val="00136D3B"/>
    <w:rsid w:val="00141AD7"/>
    <w:rsid w:val="0017776B"/>
    <w:rsid w:val="00212E40"/>
    <w:rsid w:val="00230E16"/>
    <w:rsid w:val="00286E5F"/>
    <w:rsid w:val="00305211"/>
    <w:rsid w:val="00314208"/>
    <w:rsid w:val="00355184"/>
    <w:rsid w:val="00360E69"/>
    <w:rsid w:val="003C6170"/>
    <w:rsid w:val="00401D9F"/>
    <w:rsid w:val="00415924"/>
    <w:rsid w:val="00473A8F"/>
    <w:rsid w:val="00481ADE"/>
    <w:rsid w:val="0048698F"/>
    <w:rsid w:val="00501C4B"/>
    <w:rsid w:val="00574733"/>
    <w:rsid w:val="00593E64"/>
    <w:rsid w:val="005A7A7A"/>
    <w:rsid w:val="005B7ABB"/>
    <w:rsid w:val="00642C04"/>
    <w:rsid w:val="00685528"/>
    <w:rsid w:val="006D4A20"/>
    <w:rsid w:val="006F06E2"/>
    <w:rsid w:val="007A4C12"/>
    <w:rsid w:val="007C16A4"/>
    <w:rsid w:val="007C31CE"/>
    <w:rsid w:val="007C76D7"/>
    <w:rsid w:val="007E3646"/>
    <w:rsid w:val="0080747F"/>
    <w:rsid w:val="00884EAD"/>
    <w:rsid w:val="0089316F"/>
    <w:rsid w:val="008D4A57"/>
    <w:rsid w:val="008F5026"/>
    <w:rsid w:val="009745F7"/>
    <w:rsid w:val="00A304E0"/>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6B3C"/>
    <w:rsid w:val="00D47472"/>
    <w:rsid w:val="00DF1C0F"/>
    <w:rsid w:val="00E41F89"/>
    <w:rsid w:val="00E65E1C"/>
    <w:rsid w:val="00EC16CF"/>
    <w:rsid w:val="00EC6055"/>
    <w:rsid w:val="00F012AF"/>
    <w:rsid w:val="00F0403D"/>
    <w:rsid w:val="00FA01FB"/>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6BB6"/>
  <w15:docId w15:val="{43DE3E54-A184-4578-B4A1-E5E22CA5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2024-06-20T11:40:00Z</cp:lastPrinted>
  <dcterms:created xsi:type="dcterms:W3CDTF">2024-09-25T12:03:00Z</dcterms:created>
  <dcterms:modified xsi:type="dcterms:W3CDTF">2024-12-23T12:32:00Z</dcterms:modified>
</cp:coreProperties>
</file>