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8DA31" w14:textId="2B62FA54" w:rsidR="007C76D7" w:rsidRPr="00D75153" w:rsidRDefault="009803C0" w:rsidP="007C76D7">
      <w:pPr>
        <w:spacing w:after="0" w:line="240" w:lineRule="auto"/>
        <w:ind w:left="284" w:right="38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14:paraId="02EAA2E8" w14:textId="77777777" w:rsidR="007C76D7" w:rsidRDefault="007C76D7" w:rsidP="00E65E1C">
      <w:pPr>
        <w:spacing w:after="0"/>
        <w:jc w:val="right"/>
        <w:rPr>
          <w:rFonts w:ascii="Times New Roman" w:hAnsi="Times New Roman"/>
          <w:sz w:val="20"/>
        </w:rPr>
      </w:pPr>
    </w:p>
    <w:p w14:paraId="7E78482A" w14:textId="77777777" w:rsidR="007C76D7" w:rsidRDefault="007C76D7" w:rsidP="00E65E1C">
      <w:pPr>
        <w:spacing w:after="0"/>
        <w:jc w:val="right"/>
        <w:rPr>
          <w:rFonts w:ascii="Times New Roman" w:hAnsi="Times New Roman"/>
          <w:sz w:val="20"/>
        </w:rPr>
      </w:pPr>
    </w:p>
    <w:p w14:paraId="677561B4" w14:textId="77777777" w:rsidR="007C76D7" w:rsidRDefault="007C76D7" w:rsidP="00E65E1C">
      <w:pPr>
        <w:spacing w:after="0"/>
        <w:jc w:val="right"/>
        <w:rPr>
          <w:rFonts w:ascii="Times New Roman" w:hAnsi="Times New Roman"/>
          <w:sz w:val="20"/>
        </w:rPr>
      </w:pPr>
    </w:p>
    <w:p w14:paraId="1D321D45" w14:textId="77777777" w:rsidR="00AE6F3E" w:rsidRPr="00206987" w:rsidRDefault="00AE6F3E" w:rsidP="00AE6F3E">
      <w:pPr>
        <w:spacing w:after="0" w:line="240" w:lineRule="auto"/>
        <w:ind w:left="9072"/>
        <w:rPr>
          <w:rFonts w:ascii="Times New Roman" w:hAnsi="Times New Roman"/>
          <w:sz w:val="24"/>
          <w:szCs w:val="26"/>
        </w:rPr>
      </w:pPr>
      <w:r w:rsidRPr="00206987">
        <w:rPr>
          <w:rFonts w:ascii="Times New Roman" w:hAnsi="Times New Roman"/>
          <w:sz w:val="24"/>
          <w:szCs w:val="26"/>
        </w:rPr>
        <w:t xml:space="preserve">Приложение </w:t>
      </w:r>
    </w:p>
    <w:p w14:paraId="2699A29B" w14:textId="49DCE885" w:rsidR="00AE6F3E" w:rsidRPr="00206987" w:rsidRDefault="00AE6F3E" w:rsidP="00AE6F3E">
      <w:pPr>
        <w:spacing w:after="0" w:line="240" w:lineRule="auto"/>
        <w:ind w:left="9072"/>
        <w:rPr>
          <w:rFonts w:ascii="Times New Roman" w:hAnsi="Times New Roman"/>
          <w:sz w:val="24"/>
          <w:szCs w:val="26"/>
        </w:rPr>
      </w:pPr>
      <w:r w:rsidRPr="00206987">
        <w:rPr>
          <w:rFonts w:ascii="Times New Roman" w:hAnsi="Times New Roman"/>
          <w:sz w:val="24"/>
          <w:szCs w:val="26"/>
        </w:rPr>
        <w:t xml:space="preserve">к распоряжению администрации </w:t>
      </w:r>
      <w:proofErr w:type="spellStart"/>
      <w:r w:rsidR="00B6034E">
        <w:rPr>
          <w:rFonts w:ascii="Times New Roman" w:hAnsi="Times New Roman"/>
          <w:sz w:val="24"/>
          <w:szCs w:val="26"/>
        </w:rPr>
        <w:t>Алейниковского</w:t>
      </w:r>
      <w:proofErr w:type="spellEnd"/>
      <w:r w:rsidRPr="00206987">
        <w:rPr>
          <w:rFonts w:ascii="Times New Roman" w:hAnsi="Times New Roman"/>
          <w:sz w:val="24"/>
          <w:szCs w:val="26"/>
        </w:rPr>
        <w:t xml:space="preserve"> сельского поселения Россошанского муниципального района Воронежской области от </w:t>
      </w:r>
      <w:r w:rsidR="00B6034E">
        <w:rPr>
          <w:rFonts w:ascii="Times New Roman" w:hAnsi="Times New Roman"/>
          <w:sz w:val="26"/>
          <w:szCs w:val="26"/>
        </w:rPr>
        <w:t>26</w:t>
      </w:r>
      <w:r w:rsidR="008D4A57" w:rsidRPr="008D4A57">
        <w:rPr>
          <w:rFonts w:ascii="Times New Roman" w:hAnsi="Times New Roman"/>
          <w:sz w:val="26"/>
          <w:szCs w:val="26"/>
        </w:rPr>
        <w:t>.09.2024 года №</w:t>
      </w:r>
      <w:r w:rsidR="00B6034E">
        <w:rPr>
          <w:rFonts w:ascii="Times New Roman" w:hAnsi="Times New Roman"/>
          <w:sz w:val="26"/>
          <w:szCs w:val="26"/>
        </w:rPr>
        <w:t>74</w:t>
      </w:r>
    </w:p>
    <w:p w14:paraId="6EFFD32C" w14:textId="77777777"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Типовая технологическая схема</w:t>
      </w:r>
    </w:p>
    <w:p w14:paraId="67552808" w14:textId="77777777"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 xml:space="preserve">Предоставления муниципальной услуги «Выдача разрешений на право вырубки зеленых насаждений» </w:t>
      </w:r>
    </w:p>
    <w:p w14:paraId="48EDAE38" w14:textId="77777777" w:rsidR="00E65E1C" w:rsidRPr="00E65E1C" w:rsidRDefault="00E65E1C" w:rsidP="00E65E1C">
      <w:pPr>
        <w:spacing w:after="0"/>
        <w:jc w:val="center"/>
        <w:rPr>
          <w:rFonts w:ascii="Times New Roman" w:hAnsi="Times New Roman"/>
          <w:b/>
          <w:sz w:val="16"/>
        </w:rPr>
      </w:pPr>
    </w:p>
    <w:p w14:paraId="61418916" w14:textId="77777777"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485"/>
        <w:gridCol w:w="11177"/>
      </w:tblGrid>
      <w:tr w:rsidR="00E65E1C" w:rsidRPr="00E65E1C" w14:paraId="1B2DCA05" w14:textId="77777777" w:rsidTr="007C31CE">
        <w:tc>
          <w:tcPr>
            <w:tcW w:w="225" w:type="pct"/>
          </w:tcPr>
          <w:p w14:paraId="2A34FCAA"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w:t>
            </w:r>
          </w:p>
        </w:tc>
        <w:tc>
          <w:tcPr>
            <w:tcW w:w="1135" w:type="pct"/>
          </w:tcPr>
          <w:p w14:paraId="4DCDE045"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Параметр</w:t>
            </w:r>
          </w:p>
        </w:tc>
        <w:tc>
          <w:tcPr>
            <w:tcW w:w="3640" w:type="pct"/>
          </w:tcPr>
          <w:p w14:paraId="6E21A116"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Значение параметра/состояние</w:t>
            </w:r>
          </w:p>
        </w:tc>
      </w:tr>
      <w:tr w:rsidR="00E65E1C" w:rsidRPr="00E65E1C" w14:paraId="7B6A8FFB" w14:textId="77777777" w:rsidTr="007C31CE">
        <w:tc>
          <w:tcPr>
            <w:tcW w:w="225" w:type="pct"/>
          </w:tcPr>
          <w:p w14:paraId="46ABF390" w14:textId="77777777"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1</w:t>
            </w:r>
          </w:p>
        </w:tc>
        <w:tc>
          <w:tcPr>
            <w:tcW w:w="1135" w:type="pct"/>
          </w:tcPr>
          <w:p w14:paraId="4DABBBAB" w14:textId="77777777"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2</w:t>
            </w:r>
          </w:p>
        </w:tc>
        <w:tc>
          <w:tcPr>
            <w:tcW w:w="3640" w:type="pct"/>
          </w:tcPr>
          <w:p w14:paraId="504B7F96" w14:textId="77777777"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3</w:t>
            </w:r>
          </w:p>
        </w:tc>
      </w:tr>
      <w:tr w:rsidR="00E65E1C" w:rsidRPr="00E65E1C" w14:paraId="385E2062" w14:textId="77777777" w:rsidTr="007C31CE">
        <w:tc>
          <w:tcPr>
            <w:tcW w:w="225" w:type="pct"/>
          </w:tcPr>
          <w:p w14:paraId="42227F01" w14:textId="77777777"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1</w:t>
            </w:r>
          </w:p>
        </w:tc>
        <w:tc>
          <w:tcPr>
            <w:tcW w:w="1135" w:type="pct"/>
          </w:tcPr>
          <w:p w14:paraId="406F15B7"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Наименование органа, предоставляющего услугу</w:t>
            </w:r>
          </w:p>
        </w:tc>
        <w:tc>
          <w:tcPr>
            <w:tcW w:w="3640" w:type="pct"/>
          </w:tcPr>
          <w:p w14:paraId="00A0EAD8" w14:textId="6B4509E7"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 xml:space="preserve">Администрация </w:t>
            </w:r>
            <w:proofErr w:type="spellStart"/>
            <w:r w:rsidR="00B6034E">
              <w:rPr>
                <w:rFonts w:ascii="Times New Roman" w:hAnsi="Times New Roman"/>
                <w:sz w:val="18"/>
                <w:szCs w:val="18"/>
              </w:rPr>
              <w:t>Алейниковского</w:t>
            </w:r>
            <w:proofErr w:type="spellEnd"/>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w:t>
            </w:r>
          </w:p>
        </w:tc>
      </w:tr>
      <w:tr w:rsidR="00E65E1C" w:rsidRPr="00E65E1C" w14:paraId="5AC9E5CB" w14:textId="77777777" w:rsidTr="007C31CE">
        <w:tc>
          <w:tcPr>
            <w:tcW w:w="225" w:type="pct"/>
          </w:tcPr>
          <w:p w14:paraId="0E0D271F" w14:textId="77777777"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2</w:t>
            </w:r>
          </w:p>
        </w:tc>
        <w:tc>
          <w:tcPr>
            <w:tcW w:w="1135" w:type="pct"/>
          </w:tcPr>
          <w:p w14:paraId="29A29533"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Номер услуги в федеральном реестре</w:t>
            </w:r>
          </w:p>
        </w:tc>
        <w:tc>
          <w:tcPr>
            <w:tcW w:w="3640" w:type="pct"/>
          </w:tcPr>
          <w:p w14:paraId="5D427D33" w14:textId="70042745" w:rsidR="00E65E1C" w:rsidRPr="00021EC1" w:rsidRDefault="00021EC1" w:rsidP="00021EC1">
            <w:pPr>
              <w:jc w:val="both"/>
              <w:rPr>
                <w:rFonts w:ascii="Times New Roman" w:hAnsi="Times New Roman"/>
                <w:sz w:val="18"/>
                <w:szCs w:val="18"/>
              </w:rPr>
            </w:pPr>
            <w:r w:rsidRPr="00021EC1">
              <w:rPr>
                <w:rFonts w:ascii="Times New Roman" w:hAnsi="Times New Roman"/>
                <w:sz w:val="18"/>
              </w:rPr>
              <w:t>36401000100008</w:t>
            </w:r>
            <w:r w:rsidR="00DD23A0">
              <w:rPr>
                <w:rFonts w:ascii="Times New Roman" w:hAnsi="Times New Roman"/>
                <w:sz w:val="18"/>
              </w:rPr>
              <w:t>08485</w:t>
            </w:r>
          </w:p>
        </w:tc>
      </w:tr>
      <w:tr w:rsidR="00E65E1C" w:rsidRPr="00E65E1C" w14:paraId="5ACF59B1" w14:textId="77777777" w:rsidTr="007C31CE">
        <w:tc>
          <w:tcPr>
            <w:tcW w:w="225" w:type="pct"/>
          </w:tcPr>
          <w:p w14:paraId="0E81758A" w14:textId="77777777"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3</w:t>
            </w:r>
          </w:p>
        </w:tc>
        <w:tc>
          <w:tcPr>
            <w:tcW w:w="1135" w:type="pct"/>
          </w:tcPr>
          <w:p w14:paraId="1786EBFA" w14:textId="77777777"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Полное наименование услуги</w:t>
            </w:r>
          </w:p>
        </w:tc>
        <w:tc>
          <w:tcPr>
            <w:tcW w:w="3640" w:type="pct"/>
          </w:tcPr>
          <w:p w14:paraId="2E179C2E" w14:textId="77777777"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14:paraId="344BBCCA" w14:textId="77777777" w:rsidTr="007C31CE">
        <w:tc>
          <w:tcPr>
            <w:tcW w:w="225" w:type="pct"/>
          </w:tcPr>
          <w:p w14:paraId="5FB0B1FE" w14:textId="77777777"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4</w:t>
            </w:r>
          </w:p>
        </w:tc>
        <w:tc>
          <w:tcPr>
            <w:tcW w:w="1135" w:type="pct"/>
          </w:tcPr>
          <w:p w14:paraId="18A93D2F" w14:textId="77777777"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Краткое наименование услуги</w:t>
            </w:r>
          </w:p>
        </w:tc>
        <w:tc>
          <w:tcPr>
            <w:tcW w:w="3640" w:type="pct"/>
          </w:tcPr>
          <w:p w14:paraId="2F9CFABC" w14:textId="77777777"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14:paraId="40C2C697" w14:textId="77777777" w:rsidTr="007C31CE">
        <w:tc>
          <w:tcPr>
            <w:tcW w:w="225" w:type="pct"/>
          </w:tcPr>
          <w:p w14:paraId="58965797" w14:textId="77777777"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5</w:t>
            </w:r>
          </w:p>
        </w:tc>
        <w:tc>
          <w:tcPr>
            <w:tcW w:w="1135" w:type="pct"/>
          </w:tcPr>
          <w:p w14:paraId="1AAB1D44"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Административные регламент предоставления государственной услуги</w:t>
            </w:r>
          </w:p>
        </w:tc>
        <w:tc>
          <w:tcPr>
            <w:tcW w:w="3640" w:type="pct"/>
          </w:tcPr>
          <w:p w14:paraId="318E7246" w14:textId="01C4AA9A" w:rsidR="00E65E1C" w:rsidRPr="00E65E1C" w:rsidRDefault="00E65E1C" w:rsidP="00685528">
            <w:pPr>
              <w:spacing w:after="0"/>
              <w:jc w:val="both"/>
              <w:rPr>
                <w:rFonts w:ascii="Times New Roman" w:hAnsi="Times New Roman"/>
                <w:sz w:val="18"/>
                <w:szCs w:val="18"/>
              </w:rPr>
            </w:pPr>
            <w:r w:rsidRPr="00E65E1C">
              <w:rPr>
                <w:rFonts w:ascii="Times New Roman" w:hAnsi="Times New Roman"/>
                <w:sz w:val="18"/>
                <w:szCs w:val="18"/>
              </w:rPr>
              <w:t xml:space="preserve">Утвержден постановлением администрации </w:t>
            </w:r>
            <w:proofErr w:type="spellStart"/>
            <w:r w:rsidR="00B6034E">
              <w:rPr>
                <w:rFonts w:ascii="Times New Roman" w:hAnsi="Times New Roman"/>
                <w:sz w:val="18"/>
                <w:szCs w:val="18"/>
              </w:rPr>
              <w:t>Алейниковского</w:t>
            </w:r>
            <w:proofErr w:type="spellEnd"/>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от </w:t>
            </w:r>
            <w:r w:rsidR="00DD23A0">
              <w:rPr>
                <w:rFonts w:ascii="Times New Roman" w:hAnsi="Times New Roman"/>
                <w:sz w:val="18"/>
                <w:szCs w:val="18"/>
              </w:rPr>
              <w:t>08</w:t>
            </w:r>
            <w:r w:rsidRPr="00E65E1C">
              <w:rPr>
                <w:rFonts w:ascii="Times New Roman" w:hAnsi="Times New Roman"/>
                <w:sz w:val="18"/>
                <w:szCs w:val="18"/>
              </w:rPr>
              <w:t>.11.2023г. №</w:t>
            </w:r>
            <w:r w:rsidR="00DD23A0">
              <w:rPr>
                <w:rFonts w:ascii="Times New Roman" w:hAnsi="Times New Roman"/>
                <w:sz w:val="18"/>
                <w:szCs w:val="18"/>
              </w:rPr>
              <w:t>99</w:t>
            </w:r>
            <w:r w:rsidRPr="00E65E1C">
              <w:rPr>
                <w:rFonts w:ascii="Times New Roman" w:hAnsi="Times New Roman"/>
                <w:sz w:val="18"/>
                <w:szCs w:val="18"/>
              </w:rPr>
              <w:t xml:space="preserve"> «Об утверждении административного регламента «Выдача разрешений на право вырубки зеленых насаждений» на территории </w:t>
            </w:r>
            <w:proofErr w:type="spellStart"/>
            <w:r w:rsidR="00B6034E">
              <w:rPr>
                <w:rFonts w:ascii="Times New Roman" w:hAnsi="Times New Roman"/>
                <w:sz w:val="18"/>
                <w:szCs w:val="18"/>
              </w:rPr>
              <w:t>Алейниковского</w:t>
            </w:r>
            <w:proofErr w:type="spellEnd"/>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w:t>
            </w:r>
          </w:p>
        </w:tc>
      </w:tr>
      <w:tr w:rsidR="00E65E1C" w:rsidRPr="00E65E1C" w14:paraId="74D2963A" w14:textId="77777777" w:rsidTr="007C31CE">
        <w:tc>
          <w:tcPr>
            <w:tcW w:w="225" w:type="pct"/>
          </w:tcPr>
          <w:p w14:paraId="0B495C8F" w14:textId="77777777"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6</w:t>
            </w:r>
          </w:p>
        </w:tc>
        <w:tc>
          <w:tcPr>
            <w:tcW w:w="1135" w:type="pct"/>
          </w:tcPr>
          <w:p w14:paraId="18709B4A"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Перечень «</w:t>
            </w:r>
            <w:proofErr w:type="spellStart"/>
            <w:r w:rsidRPr="00E65E1C">
              <w:rPr>
                <w:rFonts w:ascii="Times New Roman" w:hAnsi="Times New Roman"/>
                <w:sz w:val="18"/>
                <w:szCs w:val="18"/>
              </w:rPr>
              <w:t>подуслуг</w:t>
            </w:r>
            <w:proofErr w:type="spellEnd"/>
            <w:r w:rsidRPr="00E65E1C">
              <w:rPr>
                <w:rFonts w:ascii="Times New Roman" w:hAnsi="Times New Roman"/>
                <w:sz w:val="18"/>
                <w:szCs w:val="18"/>
              </w:rPr>
              <w:t>»</w:t>
            </w:r>
          </w:p>
        </w:tc>
        <w:tc>
          <w:tcPr>
            <w:tcW w:w="3640" w:type="pct"/>
          </w:tcPr>
          <w:p w14:paraId="33022858" w14:textId="77777777"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14:paraId="379FAE5B" w14:textId="77777777" w:rsidTr="007C31CE">
        <w:trPr>
          <w:trHeight w:val="300"/>
        </w:trPr>
        <w:tc>
          <w:tcPr>
            <w:tcW w:w="225" w:type="pct"/>
            <w:vMerge w:val="restart"/>
          </w:tcPr>
          <w:p w14:paraId="4DDA1C3E" w14:textId="77777777"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7</w:t>
            </w:r>
          </w:p>
        </w:tc>
        <w:tc>
          <w:tcPr>
            <w:tcW w:w="1135" w:type="pct"/>
            <w:vMerge w:val="restart"/>
          </w:tcPr>
          <w:p w14:paraId="437A4306"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Способы оценки качества предоставления государственной услуги</w:t>
            </w:r>
          </w:p>
        </w:tc>
        <w:tc>
          <w:tcPr>
            <w:tcW w:w="3640" w:type="pct"/>
            <w:tcBorders>
              <w:bottom w:val="single" w:sz="4" w:space="0" w:color="auto"/>
            </w:tcBorders>
          </w:tcPr>
          <w:p w14:paraId="446A287A"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терминальные устройства МФЦ;</w:t>
            </w:r>
          </w:p>
        </w:tc>
      </w:tr>
      <w:tr w:rsidR="00E65E1C" w:rsidRPr="00E65E1C" w14:paraId="6BF3D5D5" w14:textId="77777777" w:rsidTr="007C31CE">
        <w:trPr>
          <w:trHeight w:val="270"/>
        </w:trPr>
        <w:tc>
          <w:tcPr>
            <w:tcW w:w="225" w:type="pct"/>
            <w:vMerge/>
          </w:tcPr>
          <w:p w14:paraId="03F0B154" w14:textId="77777777" w:rsidR="00E65E1C" w:rsidRPr="00E65E1C" w:rsidRDefault="00E65E1C" w:rsidP="00E65E1C">
            <w:pPr>
              <w:spacing w:after="0"/>
              <w:jc w:val="center"/>
              <w:rPr>
                <w:rFonts w:ascii="Times New Roman" w:hAnsi="Times New Roman"/>
                <w:sz w:val="18"/>
                <w:szCs w:val="18"/>
              </w:rPr>
            </w:pPr>
          </w:p>
        </w:tc>
        <w:tc>
          <w:tcPr>
            <w:tcW w:w="1135" w:type="pct"/>
            <w:vMerge/>
          </w:tcPr>
          <w:p w14:paraId="43CF95F1" w14:textId="77777777"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14:paraId="0DB821C2"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Единый портал государственных услуг;</w:t>
            </w:r>
          </w:p>
        </w:tc>
      </w:tr>
      <w:tr w:rsidR="00E65E1C" w:rsidRPr="00E65E1C" w14:paraId="712778AB" w14:textId="77777777" w:rsidTr="007C31CE">
        <w:trPr>
          <w:trHeight w:val="240"/>
        </w:trPr>
        <w:tc>
          <w:tcPr>
            <w:tcW w:w="225" w:type="pct"/>
            <w:vMerge/>
          </w:tcPr>
          <w:p w14:paraId="045F3BBA" w14:textId="77777777" w:rsidR="00E65E1C" w:rsidRPr="00E65E1C" w:rsidRDefault="00E65E1C" w:rsidP="00E65E1C">
            <w:pPr>
              <w:spacing w:after="0"/>
              <w:jc w:val="center"/>
              <w:rPr>
                <w:rFonts w:ascii="Times New Roman" w:hAnsi="Times New Roman"/>
                <w:sz w:val="18"/>
                <w:szCs w:val="18"/>
              </w:rPr>
            </w:pPr>
          </w:p>
        </w:tc>
        <w:tc>
          <w:tcPr>
            <w:tcW w:w="1135" w:type="pct"/>
            <w:vMerge/>
          </w:tcPr>
          <w:p w14:paraId="5482FF0C" w14:textId="77777777"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14:paraId="407F5D34"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Портал государственных и муниципальных услуг Воронежской области</w:t>
            </w:r>
          </w:p>
        </w:tc>
      </w:tr>
    </w:tbl>
    <w:p w14:paraId="124D1DBA" w14:textId="77777777"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671"/>
      </w:tblGrid>
      <w:tr w:rsidR="00E65E1C" w:rsidRPr="00E65E1C" w14:paraId="4345F53D" w14:textId="77777777" w:rsidTr="007C31CE">
        <w:tc>
          <w:tcPr>
            <w:tcW w:w="222" w:type="pct"/>
          </w:tcPr>
          <w:p w14:paraId="337A27BC"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778" w:type="pct"/>
          </w:tcPr>
          <w:p w14:paraId="705335DB" w14:textId="77777777"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Наименование услуги</w:t>
            </w:r>
          </w:p>
        </w:tc>
      </w:tr>
      <w:tr w:rsidR="00E65E1C" w:rsidRPr="00E65E1C" w14:paraId="5ABFEB68" w14:textId="77777777" w:rsidTr="007C31CE">
        <w:tc>
          <w:tcPr>
            <w:tcW w:w="222" w:type="pct"/>
          </w:tcPr>
          <w:p w14:paraId="6DDE078A" w14:textId="77777777" w:rsidR="00E65E1C" w:rsidRPr="00E65E1C" w:rsidRDefault="00E65E1C" w:rsidP="00E65E1C">
            <w:pPr>
              <w:spacing w:after="0"/>
              <w:jc w:val="center"/>
              <w:rPr>
                <w:rFonts w:ascii="Times New Roman" w:hAnsi="Times New Roman"/>
                <w:b/>
                <w:sz w:val="18"/>
                <w:szCs w:val="18"/>
              </w:rPr>
            </w:pPr>
          </w:p>
        </w:tc>
        <w:tc>
          <w:tcPr>
            <w:tcW w:w="4778" w:type="pct"/>
          </w:tcPr>
          <w:p w14:paraId="79D425ED" w14:textId="77777777"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14:paraId="18F53D3B" w14:textId="77777777" w:rsidTr="007C31CE">
        <w:tc>
          <w:tcPr>
            <w:tcW w:w="222" w:type="pct"/>
          </w:tcPr>
          <w:p w14:paraId="0FB6EDCB"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778" w:type="pct"/>
          </w:tcPr>
          <w:p w14:paraId="77CD45A2" w14:textId="77777777"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Срок предоставления в зависимости от условий</w:t>
            </w:r>
          </w:p>
        </w:tc>
      </w:tr>
      <w:tr w:rsidR="00E65E1C" w:rsidRPr="00E65E1C" w14:paraId="0CDB252D" w14:textId="77777777" w:rsidTr="007C31CE">
        <w:tc>
          <w:tcPr>
            <w:tcW w:w="222" w:type="pct"/>
          </w:tcPr>
          <w:p w14:paraId="133AD122"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2.1</w:t>
            </w:r>
          </w:p>
        </w:tc>
        <w:tc>
          <w:tcPr>
            <w:tcW w:w="4778" w:type="pct"/>
          </w:tcPr>
          <w:p w14:paraId="5275D0E1" w14:textId="77777777"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При подаче заявления по месту жительства (месту нахождения юр. лица)</w:t>
            </w:r>
          </w:p>
        </w:tc>
      </w:tr>
      <w:tr w:rsidR="00E65E1C" w:rsidRPr="00E65E1C" w14:paraId="6465A63C" w14:textId="77777777" w:rsidTr="007C31CE">
        <w:tc>
          <w:tcPr>
            <w:tcW w:w="222" w:type="pct"/>
          </w:tcPr>
          <w:p w14:paraId="4E2DF63B" w14:textId="77777777" w:rsidR="00E65E1C" w:rsidRPr="00E65E1C" w:rsidRDefault="00E65E1C" w:rsidP="00E65E1C">
            <w:pPr>
              <w:spacing w:after="0"/>
              <w:jc w:val="center"/>
              <w:rPr>
                <w:rFonts w:ascii="Times New Roman" w:hAnsi="Times New Roman"/>
                <w:sz w:val="18"/>
                <w:szCs w:val="18"/>
              </w:rPr>
            </w:pPr>
          </w:p>
        </w:tc>
        <w:tc>
          <w:tcPr>
            <w:tcW w:w="4778" w:type="pct"/>
          </w:tcPr>
          <w:p w14:paraId="544C08D4"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14:paraId="03FB8D3A"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14:paraId="183706DC" w14:textId="77777777" w:rsidTr="007C31CE">
        <w:tc>
          <w:tcPr>
            <w:tcW w:w="222" w:type="pct"/>
          </w:tcPr>
          <w:p w14:paraId="2AA74688"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2.2</w:t>
            </w:r>
          </w:p>
        </w:tc>
        <w:tc>
          <w:tcPr>
            <w:tcW w:w="4778" w:type="pct"/>
          </w:tcPr>
          <w:p w14:paraId="6E49971C" w14:textId="77777777"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 xml:space="preserve">При подаче заявления </w:t>
            </w:r>
            <w:r w:rsidRPr="00E65E1C">
              <w:rPr>
                <w:rFonts w:ascii="Times New Roman" w:hAnsi="Times New Roman"/>
                <w:b/>
                <w:sz w:val="18"/>
                <w:szCs w:val="18"/>
                <w:u w:val="single"/>
              </w:rPr>
              <w:t xml:space="preserve">не </w:t>
            </w:r>
            <w:r w:rsidRPr="00E65E1C">
              <w:rPr>
                <w:rFonts w:ascii="Times New Roman" w:hAnsi="Times New Roman"/>
                <w:b/>
                <w:sz w:val="18"/>
                <w:szCs w:val="18"/>
              </w:rPr>
              <w:t>по месту жительства (по месту обращения)</w:t>
            </w:r>
          </w:p>
        </w:tc>
      </w:tr>
      <w:tr w:rsidR="00E65E1C" w:rsidRPr="00E65E1C" w14:paraId="26FEA8F9" w14:textId="77777777" w:rsidTr="007C31CE">
        <w:tc>
          <w:tcPr>
            <w:tcW w:w="222" w:type="pct"/>
          </w:tcPr>
          <w:p w14:paraId="120ED8CD" w14:textId="77777777" w:rsidR="00E65E1C" w:rsidRPr="00E65E1C" w:rsidRDefault="00E65E1C" w:rsidP="00E65E1C">
            <w:pPr>
              <w:spacing w:after="0"/>
              <w:jc w:val="center"/>
              <w:rPr>
                <w:rFonts w:ascii="Times New Roman" w:hAnsi="Times New Roman"/>
                <w:b/>
                <w:sz w:val="18"/>
                <w:szCs w:val="18"/>
              </w:rPr>
            </w:pPr>
          </w:p>
        </w:tc>
        <w:tc>
          <w:tcPr>
            <w:tcW w:w="4778" w:type="pct"/>
          </w:tcPr>
          <w:p w14:paraId="5E9FF0C2"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14:paraId="38E43CD6" w14:textId="77777777"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14:paraId="614121F8" w14:textId="77777777" w:rsidTr="007C31CE">
        <w:tc>
          <w:tcPr>
            <w:tcW w:w="222" w:type="pct"/>
          </w:tcPr>
          <w:p w14:paraId="12A51A06"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778" w:type="pct"/>
          </w:tcPr>
          <w:p w14:paraId="62E4092E" w14:textId="77777777"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Основания отказа в приёме документов</w:t>
            </w:r>
          </w:p>
        </w:tc>
      </w:tr>
      <w:tr w:rsidR="00E65E1C" w:rsidRPr="00E65E1C" w14:paraId="7EFD3F9E" w14:textId="77777777" w:rsidTr="007C31CE">
        <w:tc>
          <w:tcPr>
            <w:tcW w:w="222" w:type="pct"/>
          </w:tcPr>
          <w:p w14:paraId="1AC11564" w14:textId="77777777" w:rsidR="00E65E1C" w:rsidRPr="00E65E1C" w:rsidRDefault="00E65E1C" w:rsidP="00E65E1C">
            <w:pPr>
              <w:spacing w:after="0"/>
              <w:jc w:val="center"/>
              <w:rPr>
                <w:rFonts w:ascii="Times New Roman" w:hAnsi="Times New Roman"/>
                <w:b/>
                <w:sz w:val="18"/>
                <w:szCs w:val="18"/>
              </w:rPr>
            </w:pPr>
          </w:p>
        </w:tc>
        <w:tc>
          <w:tcPr>
            <w:tcW w:w="4778" w:type="pct"/>
          </w:tcPr>
          <w:p w14:paraId="7C5E5F30" w14:textId="77777777" w:rsidR="00E65E1C" w:rsidRPr="00E65E1C" w:rsidRDefault="00E65E1C" w:rsidP="00E65E1C">
            <w:pPr>
              <w:tabs>
                <w:tab w:val="left" w:pos="1437"/>
              </w:tabs>
              <w:spacing w:after="0" w:line="240" w:lineRule="auto"/>
              <w:ind w:firstLine="567"/>
              <w:jc w:val="both"/>
              <w:rPr>
                <w:rFonts w:ascii="Times New Roman" w:eastAsia="Times New Roman" w:hAnsi="Times New Roman"/>
                <w:bCs/>
                <w:iCs/>
                <w:spacing w:val="1"/>
                <w:sz w:val="18"/>
                <w:szCs w:val="18"/>
              </w:rPr>
            </w:pPr>
            <w:r w:rsidRPr="00E65E1C">
              <w:rPr>
                <w:rFonts w:ascii="Times New Roman" w:eastAsia="Times New Roman" w:hAnsi="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14:paraId="4B76A7AD" w14:textId="77777777" w:rsidR="00E65E1C" w:rsidRPr="00E65E1C" w:rsidRDefault="00E65E1C" w:rsidP="00E65E1C">
            <w:pPr>
              <w:tabs>
                <w:tab w:val="left" w:pos="1437"/>
              </w:tabs>
              <w:spacing w:after="0" w:line="240" w:lineRule="auto"/>
              <w:ind w:firstLine="567"/>
              <w:jc w:val="both"/>
              <w:rPr>
                <w:rFonts w:ascii="Times New Roman" w:eastAsia="Times New Roman" w:hAnsi="Times New Roman"/>
                <w:iCs/>
                <w:spacing w:val="1"/>
                <w:sz w:val="18"/>
                <w:szCs w:val="18"/>
              </w:rPr>
            </w:pPr>
            <w:r w:rsidRPr="00E65E1C">
              <w:rPr>
                <w:rFonts w:ascii="Times New Roman" w:eastAsia="Times New Roman" w:hAnsi="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E65E1C">
              <w:rPr>
                <w:rFonts w:ascii="Times New Roman" w:eastAsia="Times New Roman" w:hAnsi="Times New Roman"/>
                <w:bCs/>
                <w:i/>
                <w:iCs/>
                <w:spacing w:val="1"/>
                <w:sz w:val="18"/>
                <w:szCs w:val="18"/>
              </w:rPr>
              <w:t>;</w:t>
            </w:r>
          </w:p>
          <w:p w14:paraId="220B7FC6" w14:textId="77777777"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E31A64C" w14:textId="77777777"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lastRenderedPageBreak/>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1C58382" w14:textId="77777777"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152DA28" w14:textId="77777777"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5. Неполное заполнение полей в форме заявления, в том числе в интерактивной форме заявления на ЕПГУ, РПГУ;</w:t>
            </w:r>
          </w:p>
          <w:p w14:paraId="728818C1" w14:textId="77777777"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6. Заявление подано лицом, не имеющим полномочий представлять интересы Заявителя.</w:t>
            </w:r>
          </w:p>
          <w:p w14:paraId="6A2A975A" w14:textId="77777777" w:rsidR="00E65E1C" w:rsidRPr="00E65E1C" w:rsidRDefault="00E65E1C" w:rsidP="00E65E1C">
            <w:pPr>
              <w:spacing w:after="0" w:line="240" w:lineRule="auto"/>
              <w:ind w:firstLine="567"/>
              <w:jc w:val="both"/>
              <w:rPr>
                <w:rFonts w:ascii="Times New Roman" w:hAnsi="Times New Roman"/>
                <w:sz w:val="18"/>
                <w:szCs w:val="18"/>
              </w:rPr>
            </w:pPr>
          </w:p>
        </w:tc>
      </w:tr>
      <w:tr w:rsidR="00E65E1C" w:rsidRPr="00E65E1C" w14:paraId="4BCDE123" w14:textId="77777777" w:rsidTr="007C31CE">
        <w:tc>
          <w:tcPr>
            <w:tcW w:w="222" w:type="pct"/>
          </w:tcPr>
          <w:p w14:paraId="547E8E21"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4</w:t>
            </w:r>
          </w:p>
        </w:tc>
        <w:tc>
          <w:tcPr>
            <w:tcW w:w="4778" w:type="pct"/>
          </w:tcPr>
          <w:p w14:paraId="161F5A0A" w14:textId="77777777" w:rsidR="00E65E1C" w:rsidRPr="00E65E1C" w:rsidRDefault="00E65E1C" w:rsidP="00E65E1C">
            <w:pPr>
              <w:tabs>
                <w:tab w:val="num" w:pos="792"/>
                <w:tab w:val="left" w:pos="1440"/>
                <w:tab w:val="left" w:pos="1560"/>
              </w:tabs>
              <w:spacing w:after="0"/>
              <w:jc w:val="both"/>
              <w:rPr>
                <w:rFonts w:ascii="Times New Roman" w:hAnsi="Times New Roman"/>
                <w:sz w:val="18"/>
                <w:szCs w:val="18"/>
              </w:rPr>
            </w:pPr>
            <w:r w:rsidRPr="00E65E1C">
              <w:rPr>
                <w:rFonts w:ascii="Times New Roman" w:hAnsi="Times New Roman"/>
                <w:b/>
                <w:sz w:val="18"/>
                <w:szCs w:val="18"/>
              </w:rPr>
              <w:t>Основания отказа в предоставлении услуги</w:t>
            </w:r>
          </w:p>
        </w:tc>
      </w:tr>
      <w:tr w:rsidR="00E65E1C" w:rsidRPr="00E65E1C" w14:paraId="7BF7C0BF" w14:textId="77777777" w:rsidTr="007C31CE">
        <w:tc>
          <w:tcPr>
            <w:tcW w:w="222" w:type="pct"/>
          </w:tcPr>
          <w:p w14:paraId="3442DBB3" w14:textId="77777777" w:rsidR="00E65E1C" w:rsidRPr="00E65E1C" w:rsidRDefault="00E65E1C" w:rsidP="00E65E1C">
            <w:pPr>
              <w:spacing w:after="0"/>
              <w:jc w:val="center"/>
              <w:rPr>
                <w:rFonts w:ascii="Times New Roman" w:hAnsi="Times New Roman"/>
                <w:b/>
                <w:sz w:val="18"/>
                <w:szCs w:val="18"/>
              </w:rPr>
            </w:pPr>
          </w:p>
        </w:tc>
        <w:tc>
          <w:tcPr>
            <w:tcW w:w="4778" w:type="pct"/>
          </w:tcPr>
          <w:p w14:paraId="03F32FA8" w14:textId="77777777"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18"/>
                <w:szCs w:val="18"/>
              </w:rPr>
            </w:pPr>
            <w:r w:rsidRPr="00E65E1C">
              <w:rPr>
                <w:rFonts w:ascii="Times New Roman" w:hAnsi="Times New Roman"/>
                <w:sz w:val="18"/>
                <w:szCs w:val="18"/>
              </w:rPr>
              <w:t>1.Основаниями для отказа в предоставлении Муниципальной услуги для Варианта 1 являются:</w:t>
            </w:r>
          </w:p>
          <w:p w14:paraId="2377FA67" w14:textId="77777777"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14:paraId="4CCE0800" w14:textId="77777777" w:rsidR="00E65E1C" w:rsidRPr="00E65E1C" w:rsidRDefault="00E65E1C" w:rsidP="00E65E1C">
            <w:pPr>
              <w:autoSpaceDE w:val="0"/>
              <w:autoSpaceDN w:val="0"/>
              <w:adjustRightInd w:val="0"/>
              <w:spacing w:after="0" w:line="240" w:lineRule="auto"/>
              <w:ind w:firstLine="567"/>
              <w:contextualSpacing/>
              <w:jc w:val="both"/>
              <w:rPr>
                <w:rFonts w:ascii="Times New Roman" w:eastAsia="SimSun" w:hAnsi="Times New Roman"/>
                <w:sz w:val="18"/>
                <w:szCs w:val="18"/>
              </w:rPr>
            </w:pPr>
            <w:r w:rsidRPr="00E65E1C">
              <w:rPr>
                <w:rFonts w:ascii="Times New Roman" w:eastAsia="SimSun" w:hAnsi="Times New Roman"/>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14:paraId="1715C5E3" w14:textId="77777777"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в) Выявлена возможность сохранения зеленых насаждений;</w:t>
            </w:r>
          </w:p>
          <w:p w14:paraId="39555FCB" w14:textId="77777777"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Несоответствие документов, представляемых Заявителем, по форме или содержанию требованиям законодательства;</w:t>
            </w:r>
          </w:p>
          <w:p w14:paraId="1B48CFC8" w14:textId="77777777"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Запрос подан неуполномоченным лицом;</w:t>
            </w:r>
          </w:p>
          <w:p w14:paraId="5357E7BF" w14:textId="77777777"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отсутствие полномочий у Администрации на выдачу разрешений на право вырубки зеленых насаждений;</w:t>
            </w:r>
          </w:p>
          <w:p w14:paraId="6E627E26" w14:textId="77777777"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14:paraId="538E69FF" w14:textId="59E8BF56" w:rsidR="00E65E1C" w:rsidRPr="00E65E1C" w:rsidRDefault="00E65E1C" w:rsidP="00E65E1C">
            <w:pPr>
              <w:widowControl w:val="0"/>
              <w:autoSpaceDE w:val="0"/>
              <w:autoSpaceDN w:val="0"/>
              <w:spacing w:after="0" w:line="240" w:lineRule="auto"/>
              <w:ind w:firstLine="540"/>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proofErr w:type="spellStart"/>
            <w:r w:rsidR="00B6034E">
              <w:rPr>
                <w:rFonts w:ascii="Times New Roman" w:eastAsia="Times New Roman" w:hAnsi="Times New Roman"/>
                <w:sz w:val="18"/>
                <w:szCs w:val="18"/>
                <w:lang w:eastAsia="ru-RU"/>
              </w:rPr>
              <w:t>Алейниковского</w:t>
            </w:r>
            <w:proofErr w:type="spellEnd"/>
            <w:r w:rsidRPr="00E65E1C">
              <w:rPr>
                <w:rFonts w:ascii="Times New Roman" w:eastAsia="Times New Roman" w:hAnsi="Times New Roman"/>
                <w:sz w:val="18"/>
                <w:szCs w:val="18"/>
                <w:lang w:eastAsia="ru-RU"/>
              </w:rPr>
              <w:t xml:space="preserve"> сельского поселения </w:t>
            </w:r>
            <w:r w:rsidR="007C31CE">
              <w:rPr>
                <w:rFonts w:ascii="Times New Roman" w:eastAsia="Times New Roman" w:hAnsi="Times New Roman"/>
                <w:sz w:val="18"/>
                <w:szCs w:val="18"/>
                <w:lang w:eastAsia="ru-RU"/>
              </w:rPr>
              <w:t>Россошанского</w:t>
            </w:r>
            <w:r w:rsidRPr="00E65E1C">
              <w:rPr>
                <w:rFonts w:ascii="Times New Roman" w:eastAsia="Times New Roman" w:hAnsi="Times New Roman"/>
                <w:sz w:val="18"/>
                <w:szCs w:val="18"/>
                <w:lang w:eastAsia="ru-RU"/>
              </w:rPr>
              <w:t xml:space="preserve"> муниципального района Воронежской области, данным, приведенным в проектной документации, или фактическим данным, выявленным при осмотре объекта;</w:t>
            </w:r>
          </w:p>
          <w:p w14:paraId="19852E96" w14:textId="77777777"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14:paraId="2558E6E4" w14:textId="77777777"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14:paraId="5E9E8DB8" w14:textId="77777777" w:rsidR="00E65E1C" w:rsidRPr="00E65E1C" w:rsidRDefault="00E65E1C" w:rsidP="00E65E1C">
            <w:pPr>
              <w:spacing w:after="0" w:line="240" w:lineRule="auto"/>
              <w:ind w:firstLine="567"/>
              <w:jc w:val="both"/>
              <w:rPr>
                <w:rFonts w:ascii="Times New Roman" w:eastAsia="Times New Roman" w:hAnsi="Times New Roman"/>
                <w:color w:val="00B0F0"/>
                <w:sz w:val="18"/>
                <w:szCs w:val="18"/>
                <w:lang w:eastAsia="ru-RU"/>
              </w:rPr>
            </w:pPr>
          </w:p>
          <w:p w14:paraId="03AFC455" w14:textId="77777777"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14:paraId="090BA75B" w14:textId="77777777"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2 Основаниями для отказа в предоставлении Муниципальной услуги для Варианта 2 являются:</w:t>
            </w:r>
          </w:p>
          <w:p w14:paraId="1F20038F" w14:textId="77777777"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отсутствие опечаток и (или) ошибок в выданных документах;</w:t>
            </w:r>
          </w:p>
          <w:p w14:paraId="2A3552F4" w14:textId="77777777"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б) обращение лица, не являющегося Заявителем (его представителем). </w:t>
            </w:r>
          </w:p>
          <w:p w14:paraId="5ABC117D" w14:textId="77777777" w:rsidR="00E65E1C" w:rsidRPr="00E65E1C" w:rsidRDefault="00E65E1C" w:rsidP="00E65E1C">
            <w:pPr>
              <w:spacing w:after="0" w:line="240" w:lineRule="auto"/>
              <w:ind w:firstLine="567"/>
              <w:jc w:val="both"/>
              <w:rPr>
                <w:rFonts w:ascii="Times New Roman" w:hAnsi="Times New Roman"/>
                <w:sz w:val="18"/>
                <w:szCs w:val="18"/>
              </w:rPr>
            </w:pPr>
            <w:r w:rsidRPr="00E65E1C">
              <w:rPr>
                <w:rFonts w:ascii="Times New Roman" w:eastAsia="Times New Roman" w:hAnsi="Times New Roman"/>
                <w:sz w:val="18"/>
                <w:szCs w:val="18"/>
                <w:lang w:eastAsia="ru-RU"/>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E65E1C" w:rsidRPr="00E65E1C" w14:paraId="2A95828A" w14:textId="77777777" w:rsidTr="007C31CE">
        <w:tc>
          <w:tcPr>
            <w:tcW w:w="222" w:type="pct"/>
          </w:tcPr>
          <w:p w14:paraId="6AAA6582"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5</w:t>
            </w:r>
          </w:p>
        </w:tc>
        <w:tc>
          <w:tcPr>
            <w:tcW w:w="4778" w:type="pct"/>
          </w:tcPr>
          <w:p w14:paraId="26050B76" w14:textId="77777777"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Основания приостановления предоставления услуги</w:t>
            </w:r>
          </w:p>
        </w:tc>
      </w:tr>
      <w:tr w:rsidR="00E65E1C" w:rsidRPr="00E65E1C" w14:paraId="6FBBAC24" w14:textId="77777777" w:rsidTr="007C31CE">
        <w:tc>
          <w:tcPr>
            <w:tcW w:w="222" w:type="pct"/>
          </w:tcPr>
          <w:p w14:paraId="44BDA559" w14:textId="77777777" w:rsidR="00E65E1C" w:rsidRPr="00E65E1C" w:rsidRDefault="00E65E1C" w:rsidP="00E65E1C">
            <w:pPr>
              <w:spacing w:after="0"/>
              <w:jc w:val="center"/>
              <w:rPr>
                <w:rFonts w:ascii="Times New Roman" w:hAnsi="Times New Roman"/>
                <w:b/>
                <w:sz w:val="18"/>
                <w:szCs w:val="18"/>
              </w:rPr>
            </w:pPr>
          </w:p>
        </w:tc>
        <w:tc>
          <w:tcPr>
            <w:tcW w:w="4778" w:type="pct"/>
          </w:tcPr>
          <w:p w14:paraId="3A7D3088" w14:textId="77777777" w:rsidR="00E65E1C" w:rsidRPr="00E65E1C" w:rsidRDefault="00E65E1C" w:rsidP="00E65E1C">
            <w:pPr>
              <w:widowControl w:val="0"/>
              <w:autoSpaceDE w:val="0"/>
              <w:autoSpaceDN w:val="0"/>
              <w:spacing w:after="0" w:line="240" w:lineRule="auto"/>
              <w:ind w:firstLine="540"/>
              <w:jc w:val="both"/>
              <w:rPr>
                <w:rFonts w:ascii="Times New Roman" w:hAnsi="Times New Roman"/>
                <w:sz w:val="18"/>
                <w:szCs w:val="18"/>
              </w:rPr>
            </w:pPr>
            <w:r w:rsidRPr="00E65E1C">
              <w:rPr>
                <w:rFonts w:ascii="Times New Roman" w:eastAsia="Times New Roman" w:hAnsi="Times New Roman"/>
                <w:sz w:val="18"/>
                <w:szCs w:val="18"/>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tc>
      </w:tr>
      <w:tr w:rsidR="00E65E1C" w:rsidRPr="00E65E1C" w14:paraId="63274E01" w14:textId="77777777" w:rsidTr="007C31CE">
        <w:tc>
          <w:tcPr>
            <w:tcW w:w="222" w:type="pct"/>
          </w:tcPr>
          <w:p w14:paraId="0DC7E003"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778" w:type="pct"/>
          </w:tcPr>
          <w:p w14:paraId="47E97B2D" w14:textId="77777777"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Срок приостановления предоставления услуги</w:t>
            </w:r>
          </w:p>
        </w:tc>
      </w:tr>
      <w:tr w:rsidR="00E65E1C" w:rsidRPr="00E65E1C" w14:paraId="0E3FA1FE" w14:textId="77777777" w:rsidTr="007C31CE">
        <w:tc>
          <w:tcPr>
            <w:tcW w:w="222" w:type="pct"/>
          </w:tcPr>
          <w:p w14:paraId="75E86256" w14:textId="77777777" w:rsidR="00E65E1C" w:rsidRPr="00E65E1C" w:rsidRDefault="00E65E1C" w:rsidP="00E65E1C">
            <w:pPr>
              <w:spacing w:after="0"/>
              <w:jc w:val="center"/>
              <w:rPr>
                <w:rFonts w:ascii="Times New Roman" w:hAnsi="Times New Roman"/>
                <w:b/>
                <w:sz w:val="18"/>
                <w:szCs w:val="18"/>
              </w:rPr>
            </w:pPr>
          </w:p>
        </w:tc>
        <w:tc>
          <w:tcPr>
            <w:tcW w:w="4778" w:type="pct"/>
          </w:tcPr>
          <w:p w14:paraId="6F11859C" w14:textId="77777777"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14:paraId="2F16B3E1" w14:textId="77777777" w:rsidTr="007C31CE">
        <w:tc>
          <w:tcPr>
            <w:tcW w:w="222" w:type="pct"/>
          </w:tcPr>
          <w:p w14:paraId="3A364B8A"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778" w:type="pct"/>
          </w:tcPr>
          <w:p w14:paraId="4FFCC4CC" w14:textId="77777777"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Плата за предоставление услуги</w:t>
            </w:r>
          </w:p>
        </w:tc>
      </w:tr>
      <w:tr w:rsidR="00E65E1C" w:rsidRPr="00E65E1C" w14:paraId="15288949" w14:textId="77777777" w:rsidTr="007C31CE">
        <w:tc>
          <w:tcPr>
            <w:tcW w:w="222" w:type="pct"/>
          </w:tcPr>
          <w:p w14:paraId="14FF9C8D"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7.1</w:t>
            </w:r>
          </w:p>
        </w:tc>
        <w:tc>
          <w:tcPr>
            <w:tcW w:w="4778" w:type="pct"/>
          </w:tcPr>
          <w:p w14:paraId="2D259096" w14:textId="77777777"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Наличие платы (государственной пошлины)</w:t>
            </w:r>
          </w:p>
        </w:tc>
      </w:tr>
      <w:tr w:rsidR="00E65E1C" w:rsidRPr="00E65E1C" w14:paraId="47CCC010" w14:textId="77777777" w:rsidTr="007C31CE">
        <w:tc>
          <w:tcPr>
            <w:tcW w:w="222" w:type="pct"/>
          </w:tcPr>
          <w:p w14:paraId="4F27713D" w14:textId="77777777" w:rsidR="00E65E1C" w:rsidRPr="00E65E1C" w:rsidRDefault="00E65E1C" w:rsidP="00E65E1C">
            <w:pPr>
              <w:spacing w:after="0"/>
              <w:jc w:val="center"/>
              <w:rPr>
                <w:rFonts w:ascii="Times New Roman" w:hAnsi="Times New Roman"/>
                <w:b/>
                <w:sz w:val="18"/>
                <w:szCs w:val="18"/>
              </w:rPr>
            </w:pPr>
          </w:p>
        </w:tc>
        <w:tc>
          <w:tcPr>
            <w:tcW w:w="4778" w:type="pct"/>
          </w:tcPr>
          <w:p w14:paraId="37300215" w14:textId="77777777"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14:paraId="4E362CC9" w14:textId="77777777" w:rsidTr="007C31CE">
        <w:tc>
          <w:tcPr>
            <w:tcW w:w="222" w:type="pct"/>
          </w:tcPr>
          <w:p w14:paraId="14F0F6E3"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7.2</w:t>
            </w:r>
          </w:p>
        </w:tc>
        <w:tc>
          <w:tcPr>
            <w:tcW w:w="4778" w:type="pct"/>
          </w:tcPr>
          <w:p w14:paraId="7B3C2A78" w14:textId="77777777"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Реквизиты НПА, являющегося основанием для взимания платы (государственной пошлины)</w:t>
            </w:r>
          </w:p>
        </w:tc>
      </w:tr>
      <w:tr w:rsidR="00E65E1C" w:rsidRPr="00E65E1C" w14:paraId="4FFCB28E" w14:textId="77777777" w:rsidTr="007C31CE">
        <w:tc>
          <w:tcPr>
            <w:tcW w:w="222" w:type="pct"/>
          </w:tcPr>
          <w:p w14:paraId="0F610A24" w14:textId="77777777" w:rsidR="00E65E1C" w:rsidRPr="00E65E1C" w:rsidRDefault="00E65E1C" w:rsidP="00E65E1C">
            <w:pPr>
              <w:spacing w:after="0"/>
              <w:jc w:val="center"/>
              <w:rPr>
                <w:rFonts w:ascii="Times New Roman" w:hAnsi="Times New Roman"/>
                <w:b/>
                <w:sz w:val="18"/>
                <w:szCs w:val="18"/>
              </w:rPr>
            </w:pPr>
          </w:p>
        </w:tc>
        <w:tc>
          <w:tcPr>
            <w:tcW w:w="4778" w:type="pct"/>
          </w:tcPr>
          <w:p w14:paraId="18CEC8DE" w14:textId="77777777"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14:paraId="68EA6E1A" w14:textId="77777777" w:rsidTr="007C31CE">
        <w:tc>
          <w:tcPr>
            <w:tcW w:w="222" w:type="pct"/>
          </w:tcPr>
          <w:p w14:paraId="2C5ADD7C"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7.3</w:t>
            </w:r>
          </w:p>
        </w:tc>
        <w:tc>
          <w:tcPr>
            <w:tcW w:w="4778" w:type="pct"/>
          </w:tcPr>
          <w:p w14:paraId="34EFA71A" w14:textId="77777777"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КБК для взимания платы (государственной пошлины), в том числе для МФЦ</w:t>
            </w:r>
          </w:p>
        </w:tc>
      </w:tr>
      <w:tr w:rsidR="00E65E1C" w:rsidRPr="00E65E1C" w14:paraId="3429515E" w14:textId="77777777" w:rsidTr="007C31CE">
        <w:tc>
          <w:tcPr>
            <w:tcW w:w="222" w:type="pct"/>
          </w:tcPr>
          <w:p w14:paraId="048EDD9A" w14:textId="77777777" w:rsidR="00E65E1C" w:rsidRPr="00E65E1C" w:rsidRDefault="00E65E1C" w:rsidP="00E65E1C">
            <w:pPr>
              <w:spacing w:after="0"/>
              <w:jc w:val="center"/>
              <w:rPr>
                <w:rFonts w:ascii="Times New Roman" w:hAnsi="Times New Roman"/>
                <w:b/>
                <w:sz w:val="18"/>
                <w:szCs w:val="18"/>
              </w:rPr>
            </w:pPr>
          </w:p>
        </w:tc>
        <w:tc>
          <w:tcPr>
            <w:tcW w:w="4778" w:type="pct"/>
          </w:tcPr>
          <w:p w14:paraId="77D7FD9C" w14:textId="77777777"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14:paraId="38686B25" w14:textId="77777777" w:rsidTr="007C31CE">
        <w:tc>
          <w:tcPr>
            <w:tcW w:w="222" w:type="pct"/>
          </w:tcPr>
          <w:p w14:paraId="30235B31"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8</w:t>
            </w:r>
          </w:p>
        </w:tc>
        <w:tc>
          <w:tcPr>
            <w:tcW w:w="4778" w:type="pct"/>
          </w:tcPr>
          <w:p w14:paraId="576E2AAF" w14:textId="77777777"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обращения за получением услуги</w:t>
            </w:r>
          </w:p>
        </w:tc>
      </w:tr>
      <w:tr w:rsidR="00E65E1C" w:rsidRPr="00E65E1C" w14:paraId="38FD2C64" w14:textId="77777777" w:rsidTr="007C31CE">
        <w:tc>
          <w:tcPr>
            <w:tcW w:w="222" w:type="pct"/>
          </w:tcPr>
          <w:p w14:paraId="18E32FAE" w14:textId="77777777" w:rsidR="00E65E1C" w:rsidRPr="00E65E1C" w:rsidRDefault="00E65E1C" w:rsidP="00E65E1C">
            <w:pPr>
              <w:spacing w:after="0"/>
              <w:jc w:val="center"/>
              <w:rPr>
                <w:rFonts w:ascii="Times New Roman" w:hAnsi="Times New Roman"/>
                <w:b/>
                <w:sz w:val="18"/>
                <w:szCs w:val="18"/>
              </w:rPr>
            </w:pPr>
          </w:p>
        </w:tc>
        <w:tc>
          <w:tcPr>
            <w:tcW w:w="4778" w:type="pct"/>
          </w:tcPr>
          <w:p w14:paraId="5EA8D364" w14:textId="3796C4FE"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администрация </w:t>
            </w:r>
            <w:proofErr w:type="spellStart"/>
            <w:r w:rsidR="00B6034E">
              <w:rPr>
                <w:rFonts w:ascii="Times New Roman" w:hAnsi="Times New Roman"/>
                <w:sz w:val="18"/>
                <w:szCs w:val="18"/>
              </w:rPr>
              <w:t>Алейниковского</w:t>
            </w:r>
            <w:proofErr w:type="spellEnd"/>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w:t>
            </w:r>
          </w:p>
          <w:p w14:paraId="0DC2917A" w14:textId="77777777"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r w:rsidR="007C76D7">
              <w:rPr>
                <w:rFonts w:ascii="Times New Roman" w:hAnsi="Times New Roman"/>
                <w:sz w:val="18"/>
                <w:szCs w:val="18"/>
              </w:rPr>
              <w:t>г. Россошь</w:t>
            </w:r>
            <w:r w:rsidRPr="00E65E1C">
              <w:rPr>
                <w:rFonts w:ascii="Times New Roman" w:hAnsi="Times New Roman"/>
                <w:sz w:val="18"/>
                <w:szCs w:val="18"/>
              </w:rPr>
              <w:t>;</w:t>
            </w:r>
          </w:p>
          <w:p w14:paraId="7C53A93E" w14:textId="77777777"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Единый портал государственных и муниципальных услуг(www.gosuslugi.ru);</w:t>
            </w:r>
          </w:p>
          <w:p w14:paraId="3090AB02" w14:textId="77777777"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Портал государственных и муниципальных услуг Воронежской области (</w:t>
            </w:r>
            <w:r w:rsidRPr="00E65E1C">
              <w:rPr>
                <w:rFonts w:ascii="Times New Roman" w:eastAsia="Times New Roman" w:hAnsi="Times New Roman"/>
                <w:sz w:val="18"/>
                <w:szCs w:val="18"/>
                <w:lang w:val="en-US" w:eastAsia="ar-SA"/>
              </w:rPr>
              <w:t>www</w:t>
            </w:r>
            <w:r w:rsidRPr="00E65E1C">
              <w:rPr>
                <w:rFonts w:ascii="Times New Roman" w:eastAsia="Times New Roman" w:hAnsi="Times New Roman"/>
                <w:sz w:val="18"/>
                <w:szCs w:val="18"/>
                <w:lang w:eastAsia="ar-SA"/>
              </w:rPr>
              <w:t>.pgu.govvr.ru).</w:t>
            </w:r>
          </w:p>
        </w:tc>
      </w:tr>
      <w:tr w:rsidR="00E65E1C" w:rsidRPr="00E65E1C" w14:paraId="1FD29B4E" w14:textId="77777777" w:rsidTr="007C31CE">
        <w:tc>
          <w:tcPr>
            <w:tcW w:w="222" w:type="pct"/>
          </w:tcPr>
          <w:p w14:paraId="639CC8CD"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9</w:t>
            </w:r>
          </w:p>
        </w:tc>
        <w:tc>
          <w:tcPr>
            <w:tcW w:w="4778" w:type="pct"/>
          </w:tcPr>
          <w:p w14:paraId="10D03D76" w14:textId="77777777"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получения результата услуги</w:t>
            </w:r>
          </w:p>
        </w:tc>
      </w:tr>
      <w:tr w:rsidR="00E65E1C" w:rsidRPr="00E65E1C" w14:paraId="2C216AE1" w14:textId="77777777" w:rsidTr="007C31CE">
        <w:tc>
          <w:tcPr>
            <w:tcW w:w="222" w:type="pct"/>
          </w:tcPr>
          <w:p w14:paraId="6D9CC517" w14:textId="77777777" w:rsidR="00E65E1C" w:rsidRPr="00E65E1C" w:rsidRDefault="00E65E1C" w:rsidP="00E65E1C">
            <w:pPr>
              <w:spacing w:after="0"/>
              <w:jc w:val="center"/>
              <w:rPr>
                <w:rFonts w:ascii="Times New Roman" w:hAnsi="Times New Roman"/>
                <w:b/>
                <w:sz w:val="18"/>
                <w:szCs w:val="18"/>
              </w:rPr>
            </w:pPr>
          </w:p>
        </w:tc>
        <w:tc>
          <w:tcPr>
            <w:tcW w:w="4778" w:type="pct"/>
          </w:tcPr>
          <w:p w14:paraId="324207AE" w14:textId="3C8822E3" w:rsidR="00E65E1C" w:rsidRPr="00E65E1C" w:rsidRDefault="00E65E1C" w:rsidP="00E65E1C">
            <w:pPr>
              <w:autoSpaceDE w:val="0"/>
              <w:autoSpaceDN w:val="0"/>
              <w:adjustRightInd w:val="0"/>
              <w:spacing w:after="0" w:line="240" w:lineRule="auto"/>
              <w:jc w:val="both"/>
              <w:rPr>
                <w:rFonts w:ascii="Times New Roman" w:hAnsi="Times New Roman"/>
                <w:sz w:val="18"/>
                <w:szCs w:val="18"/>
              </w:rPr>
            </w:pPr>
            <w:r w:rsidRPr="00E65E1C">
              <w:rPr>
                <w:rFonts w:ascii="Times New Roman" w:hAnsi="Times New Roman"/>
                <w:sz w:val="18"/>
                <w:szCs w:val="18"/>
              </w:rPr>
              <w:t xml:space="preserve">- в администрации </w:t>
            </w:r>
            <w:proofErr w:type="spellStart"/>
            <w:r w:rsidR="00B6034E">
              <w:rPr>
                <w:rFonts w:ascii="Times New Roman" w:hAnsi="Times New Roman"/>
                <w:sz w:val="18"/>
                <w:szCs w:val="18"/>
              </w:rPr>
              <w:t>Алейниковского</w:t>
            </w:r>
            <w:proofErr w:type="spellEnd"/>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на бумажном носителе;</w:t>
            </w:r>
          </w:p>
          <w:p w14:paraId="2A2D6FA9" w14:textId="77777777" w:rsidR="00E65E1C" w:rsidRPr="00E65E1C" w:rsidRDefault="00E65E1C" w:rsidP="00E65E1C">
            <w:pPr>
              <w:spacing w:line="240" w:lineRule="auto"/>
              <w:rPr>
                <w:rFonts w:ascii="Times New Roman" w:hAnsi="Times New Roman"/>
                <w:sz w:val="18"/>
                <w:szCs w:val="18"/>
              </w:rPr>
            </w:pPr>
            <w:r w:rsidRPr="00E65E1C">
              <w:rPr>
                <w:rFonts w:ascii="Times New Roman" w:hAnsi="Times New Roman"/>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r w:rsidR="007C76D7">
              <w:rPr>
                <w:rFonts w:ascii="Times New Roman" w:hAnsi="Times New Roman"/>
                <w:sz w:val="18"/>
                <w:szCs w:val="18"/>
              </w:rPr>
              <w:t xml:space="preserve">г. Россошь </w:t>
            </w:r>
            <w:r w:rsidRPr="00E65E1C">
              <w:rPr>
                <w:rFonts w:ascii="Times New Roman" w:hAnsi="Times New Roman"/>
                <w:sz w:val="18"/>
                <w:szCs w:val="18"/>
              </w:rPr>
              <w:t>на бумажном носителе;</w:t>
            </w:r>
            <w:r w:rsidRPr="00E65E1C">
              <w:rPr>
                <w:rFonts w:ascii="Times New Roman" w:hAnsi="Times New Roman"/>
                <w:sz w:val="18"/>
                <w:szCs w:val="18"/>
              </w:rPr>
              <w:br/>
              <w:t>- в личный кабинет Заявителя на ЕПГУ;</w:t>
            </w:r>
            <w:r w:rsidRPr="00E65E1C">
              <w:rPr>
                <w:rFonts w:ascii="Times New Roman" w:hAnsi="Times New Roman"/>
                <w:sz w:val="18"/>
                <w:szCs w:val="18"/>
              </w:rPr>
              <w:br/>
              <w:t>- посредством РПГУ;</w:t>
            </w:r>
            <w:r w:rsidRPr="00E65E1C">
              <w:rPr>
                <w:rFonts w:ascii="Times New Roman" w:hAnsi="Times New Roman"/>
                <w:sz w:val="18"/>
                <w:szCs w:val="18"/>
              </w:rPr>
              <w:br/>
              <w:t>- заказным письмом с уведомлением о вручении через почтовую связь.</w:t>
            </w:r>
          </w:p>
        </w:tc>
      </w:tr>
    </w:tbl>
    <w:p w14:paraId="190E1454" w14:textId="77777777"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E65E1C" w:rsidRPr="00E65E1C" w14:paraId="06B65F86" w14:textId="77777777" w:rsidTr="007C31CE">
        <w:tc>
          <w:tcPr>
            <w:tcW w:w="189" w:type="pct"/>
          </w:tcPr>
          <w:p w14:paraId="4C2EA525"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811" w:type="pct"/>
          </w:tcPr>
          <w:p w14:paraId="348252FC" w14:textId="77777777"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Категории лиц, имеющих право на получение «услуги»</w:t>
            </w:r>
          </w:p>
        </w:tc>
      </w:tr>
      <w:tr w:rsidR="00E65E1C" w:rsidRPr="00E65E1C" w14:paraId="2CBF35C7" w14:textId="77777777" w:rsidTr="007C31CE">
        <w:tc>
          <w:tcPr>
            <w:tcW w:w="189" w:type="pct"/>
          </w:tcPr>
          <w:p w14:paraId="1D7B4038" w14:textId="77777777" w:rsidR="00E65E1C" w:rsidRPr="00E65E1C" w:rsidRDefault="00E65E1C" w:rsidP="00E65E1C">
            <w:pPr>
              <w:spacing w:after="0"/>
              <w:jc w:val="center"/>
              <w:rPr>
                <w:rFonts w:ascii="Times New Roman" w:hAnsi="Times New Roman"/>
                <w:sz w:val="18"/>
                <w:szCs w:val="18"/>
              </w:rPr>
            </w:pPr>
          </w:p>
        </w:tc>
        <w:tc>
          <w:tcPr>
            <w:tcW w:w="4811" w:type="pct"/>
          </w:tcPr>
          <w:p w14:paraId="1C5B6216" w14:textId="77777777"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14:paraId="78CEB33D" w14:textId="77777777"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E65E1C" w:rsidRPr="00E65E1C" w14:paraId="506D1C62" w14:textId="77777777" w:rsidTr="007C31CE">
        <w:tc>
          <w:tcPr>
            <w:tcW w:w="189" w:type="pct"/>
          </w:tcPr>
          <w:p w14:paraId="3E7EEEA2"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811" w:type="pct"/>
          </w:tcPr>
          <w:p w14:paraId="26958070" w14:textId="77777777"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Документ, подтверждающий правомочие заявителя соответствующей категории на получение «услуги»</w:t>
            </w:r>
          </w:p>
        </w:tc>
      </w:tr>
      <w:tr w:rsidR="00E65E1C" w:rsidRPr="00E65E1C" w14:paraId="05C0A1A9" w14:textId="77777777" w:rsidTr="007C31CE">
        <w:tc>
          <w:tcPr>
            <w:tcW w:w="189" w:type="pct"/>
          </w:tcPr>
          <w:p w14:paraId="04E6B153" w14:textId="77777777" w:rsidR="00E65E1C" w:rsidRPr="00E65E1C" w:rsidRDefault="00E65E1C" w:rsidP="00E65E1C">
            <w:pPr>
              <w:spacing w:after="0"/>
              <w:jc w:val="center"/>
              <w:rPr>
                <w:rFonts w:ascii="Times New Roman" w:hAnsi="Times New Roman"/>
                <w:b/>
                <w:sz w:val="18"/>
                <w:szCs w:val="18"/>
              </w:rPr>
            </w:pPr>
          </w:p>
        </w:tc>
        <w:tc>
          <w:tcPr>
            <w:tcW w:w="4811" w:type="pct"/>
          </w:tcPr>
          <w:p w14:paraId="212D68D6"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661BAF9C"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14:paraId="4F2CD3A8"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sz w:val="18"/>
                <w:szCs w:val="18"/>
                <w:lang w:eastAsia="ar-SA"/>
              </w:rPr>
              <w:t xml:space="preserve">- к заявлениям юридических лиц, указанных в </w:t>
            </w:r>
            <w:r w:rsidRPr="00E65E1C">
              <w:rPr>
                <w:rFonts w:ascii="Times New Roman" w:eastAsia="Times New Roman" w:hAnsi="Times New Roman"/>
                <w:sz w:val="18"/>
                <w:szCs w:val="18"/>
                <w:lang w:eastAsia="ru-RU"/>
              </w:rPr>
              <w:t xml:space="preserve">пункте 2 статьи 39.9 </w:t>
            </w:r>
            <w:r w:rsidRPr="00E65E1C">
              <w:rPr>
                <w:rFonts w:ascii="Times New Roman" w:eastAsia="Times New Roman" w:hAnsi="Times New Roman"/>
                <w:sz w:val="18"/>
                <w:szCs w:val="18"/>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E65E1C" w:rsidRPr="00E65E1C" w14:paraId="23FCC7E8" w14:textId="77777777" w:rsidTr="007C31CE">
        <w:tc>
          <w:tcPr>
            <w:tcW w:w="189" w:type="pct"/>
          </w:tcPr>
          <w:p w14:paraId="4A068AC3"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811" w:type="pct"/>
          </w:tcPr>
          <w:p w14:paraId="780647C8"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65E1C" w:rsidRPr="00E65E1C" w14:paraId="61D443BC" w14:textId="77777777" w:rsidTr="007C31CE">
        <w:tc>
          <w:tcPr>
            <w:tcW w:w="189" w:type="pct"/>
          </w:tcPr>
          <w:p w14:paraId="338DD9B0" w14:textId="77777777" w:rsidR="00E65E1C" w:rsidRPr="00E65E1C" w:rsidRDefault="00E65E1C" w:rsidP="00E65E1C">
            <w:pPr>
              <w:spacing w:after="0"/>
              <w:jc w:val="center"/>
              <w:rPr>
                <w:rFonts w:ascii="Times New Roman" w:hAnsi="Times New Roman"/>
                <w:b/>
                <w:sz w:val="18"/>
                <w:szCs w:val="18"/>
              </w:rPr>
            </w:pPr>
          </w:p>
        </w:tc>
        <w:tc>
          <w:tcPr>
            <w:tcW w:w="4811" w:type="pct"/>
          </w:tcPr>
          <w:p w14:paraId="63E4F693"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Копии документов заверенные надлежащим образом</w:t>
            </w:r>
          </w:p>
        </w:tc>
      </w:tr>
      <w:tr w:rsidR="00E65E1C" w:rsidRPr="00E65E1C" w14:paraId="5EB7B3FA" w14:textId="77777777" w:rsidTr="007C31CE">
        <w:tc>
          <w:tcPr>
            <w:tcW w:w="189" w:type="pct"/>
          </w:tcPr>
          <w:p w14:paraId="27377770"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4</w:t>
            </w:r>
          </w:p>
        </w:tc>
        <w:tc>
          <w:tcPr>
            <w:tcW w:w="4811" w:type="pct"/>
          </w:tcPr>
          <w:p w14:paraId="15EDCBFF"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b/>
                <w:sz w:val="18"/>
                <w:szCs w:val="18"/>
                <w:lang w:eastAsia="ar-SA"/>
              </w:rPr>
              <w:t>Наличие возможности подачи заявления на предоставление «услуги» представителями заявителя</w:t>
            </w:r>
          </w:p>
        </w:tc>
      </w:tr>
      <w:tr w:rsidR="00E65E1C" w:rsidRPr="00E65E1C" w14:paraId="49029E91" w14:textId="77777777" w:rsidTr="007C31CE">
        <w:tc>
          <w:tcPr>
            <w:tcW w:w="189" w:type="pct"/>
          </w:tcPr>
          <w:p w14:paraId="48805C74" w14:textId="77777777" w:rsidR="00E65E1C" w:rsidRPr="00E65E1C" w:rsidRDefault="00E65E1C" w:rsidP="00E65E1C">
            <w:pPr>
              <w:spacing w:after="0"/>
              <w:jc w:val="center"/>
              <w:rPr>
                <w:rFonts w:ascii="Times New Roman" w:hAnsi="Times New Roman"/>
                <w:b/>
                <w:sz w:val="18"/>
                <w:szCs w:val="18"/>
              </w:rPr>
            </w:pPr>
          </w:p>
        </w:tc>
        <w:tc>
          <w:tcPr>
            <w:tcW w:w="4811" w:type="pct"/>
          </w:tcPr>
          <w:p w14:paraId="7F67B7C9"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да</w:t>
            </w:r>
          </w:p>
        </w:tc>
      </w:tr>
      <w:tr w:rsidR="00E65E1C" w:rsidRPr="00E65E1C" w14:paraId="42425C5D" w14:textId="77777777" w:rsidTr="007C31CE">
        <w:tc>
          <w:tcPr>
            <w:tcW w:w="189" w:type="pct"/>
          </w:tcPr>
          <w:p w14:paraId="048A06F5"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5</w:t>
            </w:r>
          </w:p>
        </w:tc>
        <w:tc>
          <w:tcPr>
            <w:tcW w:w="4811" w:type="pct"/>
          </w:tcPr>
          <w:p w14:paraId="3E399628"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Исчерпывающий перечень лиц, имеющих право на подачу заявления от имени заявителя</w:t>
            </w:r>
          </w:p>
        </w:tc>
      </w:tr>
      <w:tr w:rsidR="00E65E1C" w:rsidRPr="00E65E1C" w14:paraId="211933AE" w14:textId="77777777" w:rsidTr="007C31CE">
        <w:tc>
          <w:tcPr>
            <w:tcW w:w="189" w:type="pct"/>
          </w:tcPr>
          <w:p w14:paraId="06DE41D7" w14:textId="77777777" w:rsidR="00E65E1C" w:rsidRPr="00E65E1C" w:rsidRDefault="00E65E1C" w:rsidP="00E65E1C">
            <w:pPr>
              <w:spacing w:after="0"/>
              <w:jc w:val="center"/>
              <w:rPr>
                <w:rFonts w:ascii="Times New Roman" w:hAnsi="Times New Roman"/>
                <w:b/>
                <w:sz w:val="18"/>
                <w:szCs w:val="18"/>
              </w:rPr>
            </w:pPr>
          </w:p>
        </w:tc>
        <w:tc>
          <w:tcPr>
            <w:tcW w:w="4811" w:type="pct"/>
          </w:tcPr>
          <w:p w14:paraId="179097B8"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нет</w:t>
            </w:r>
          </w:p>
        </w:tc>
      </w:tr>
      <w:tr w:rsidR="00E65E1C" w:rsidRPr="00E65E1C" w14:paraId="1451B3E2" w14:textId="77777777" w:rsidTr="007C31CE">
        <w:tc>
          <w:tcPr>
            <w:tcW w:w="189" w:type="pct"/>
          </w:tcPr>
          <w:p w14:paraId="5EE058C6"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811" w:type="pct"/>
          </w:tcPr>
          <w:p w14:paraId="5FBA9778"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Наименование документа, подтверждающего право подачи заявления от имени заявителя</w:t>
            </w:r>
          </w:p>
        </w:tc>
      </w:tr>
      <w:tr w:rsidR="00E65E1C" w:rsidRPr="00E65E1C" w14:paraId="44CFCF18" w14:textId="77777777" w:rsidTr="007C31CE">
        <w:tc>
          <w:tcPr>
            <w:tcW w:w="189" w:type="pct"/>
          </w:tcPr>
          <w:p w14:paraId="1D6E9E0D" w14:textId="77777777" w:rsidR="00E65E1C" w:rsidRPr="00E65E1C" w:rsidRDefault="00E65E1C" w:rsidP="00E65E1C">
            <w:pPr>
              <w:spacing w:after="0"/>
              <w:jc w:val="center"/>
              <w:rPr>
                <w:rFonts w:ascii="Times New Roman" w:hAnsi="Times New Roman"/>
                <w:b/>
                <w:sz w:val="18"/>
                <w:szCs w:val="18"/>
              </w:rPr>
            </w:pPr>
          </w:p>
        </w:tc>
        <w:tc>
          <w:tcPr>
            <w:tcW w:w="4811" w:type="pct"/>
          </w:tcPr>
          <w:p w14:paraId="37B20DFF"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Документы, подтверждающие полномочия представителя, в случае подачи заявления представителем заявителя</w:t>
            </w:r>
          </w:p>
        </w:tc>
      </w:tr>
      <w:tr w:rsidR="00E65E1C" w:rsidRPr="00E65E1C" w14:paraId="428CFA31" w14:textId="77777777" w:rsidTr="007C31CE">
        <w:tc>
          <w:tcPr>
            <w:tcW w:w="189" w:type="pct"/>
          </w:tcPr>
          <w:p w14:paraId="7348B54A"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811" w:type="pct"/>
          </w:tcPr>
          <w:p w14:paraId="475FD576"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 подачи заявления от имени заявителя</w:t>
            </w:r>
          </w:p>
        </w:tc>
      </w:tr>
      <w:tr w:rsidR="00E65E1C" w:rsidRPr="00E65E1C" w14:paraId="2B4720BF" w14:textId="77777777" w:rsidTr="007C31CE">
        <w:tc>
          <w:tcPr>
            <w:tcW w:w="189" w:type="pct"/>
          </w:tcPr>
          <w:p w14:paraId="3566F9FA" w14:textId="77777777" w:rsidR="00E65E1C" w:rsidRPr="00E65E1C" w:rsidRDefault="00E65E1C" w:rsidP="00E65E1C">
            <w:pPr>
              <w:spacing w:after="0"/>
              <w:jc w:val="center"/>
              <w:rPr>
                <w:rFonts w:ascii="Times New Roman" w:hAnsi="Times New Roman"/>
                <w:b/>
                <w:sz w:val="18"/>
                <w:szCs w:val="18"/>
              </w:rPr>
            </w:pPr>
          </w:p>
        </w:tc>
        <w:tc>
          <w:tcPr>
            <w:tcW w:w="4811" w:type="pct"/>
          </w:tcPr>
          <w:p w14:paraId="4A90ACEF"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В соответствии с требованиями ГК РФ</w:t>
            </w:r>
          </w:p>
        </w:tc>
      </w:tr>
    </w:tbl>
    <w:p w14:paraId="62C003A5" w14:textId="77777777"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E65E1C" w:rsidRPr="00E65E1C" w14:paraId="2496CF6A" w14:textId="77777777" w:rsidTr="007C31CE">
        <w:tc>
          <w:tcPr>
            <w:tcW w:w="189" w:type="pct"/>
          </w:tcPr>
          <w:p w14:paraId="7B58BCFC" w14:textId="77777777"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1</w:t>
            </w:r>
          </w:p>
        </w:tc>
        <w:tc>
          <w:tcPr>
            <w:tcW w:w="4811" w:type="pct"/>
          </w:tcPr>
          <w:p w14:paraId="16570CE8" w14:textId="77777777"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Категория документа</w:t>
            </w:r>
          </w:p>
        </w:tc>
      </w:tr>
      <w:tr w:rsidR="00E65E1C" w:rsidRPr="00E65E1C" w14:paraId="49314F08" w14:textId="77777777" w:rsidTr="007C31CE">
        <w:tc>
          <w:tcPr>
            <w:tcW w:w="189" w:type="pct"/>
          </w:tcPr>
          <w:p w14:paraId="489FD2A6" w14:textId="77777777" w:rsidR="00E65E1C" w:rsidRPr="00E65E1C" w:rsidRDefault="00E65E1C" w:rsidP="00E65E1C">
            <w:pPr>
              <w:spacing w:after="0"/>
              <w:rPr>
                <w:rFonts w:ascii="Times New Roman" w:hAnsi="Times New Roman"/>
                <w:b/>
                <w:sz w:val="18"/>
                <w:szCs w:val="18"/>
              </w:rPr>
            </w:pPr>
          </w:p>
        </w:tc>
        <w:tc>
          <w:tcPr>
            <w:tcW w:w="4811" w:type="pct"/>
          </w:tcPr>
          <w:p w14:paraId="36610C89"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1. Заявление (приложение 1 к технологической схеме)</w:t>
            </w:r>
          </w:p>
          <w:p w14:paraId="442AC2A1"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2. Документ, удостоверяющий личность заявителя, либо личность представителя физического или юридического лица</w:t>
            </w:r>
          </w:p>
          <w:p w14:paraId="377972AE"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3. Правоустанавливающие документы на землю</w:t>
            </w:r>
          </w:p>
        </w:tc>
      </w:tr>
      <w:tr w:rsidR="00E65E1C" w:rsidRPr="00E65E1C" w14:paraId="4AF79128" w14:textId="77777777" w:rsidTr="007C31CE">
        <w:tc>
          <w:tcPr>
            <w:tcW w:w="189" w:type="pct"/>
          </w:tcPr>
          <w:p w14:paraId="03B1CD3D" w14:textId="77777777"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2</w:t>
            </w:r>
          </w:p>
        </w:tc>
        <w:tc>
          <w:tcPr>
            <w:tcW w:w="4811" w:type="pct"/>
          </w:tcPr>
          <w:p w14:paraId="571B3CC7" w14:textId="77777777"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Наименования документов, которые представляет заявитель для получения «услуги»</w:t>
            </w:r>
          </w:p>
        </w:tc>
      </w:tr>
      <w:tr w:rsidR="00E65E1C" w:rsidRPr="00E65E1C" w14:paraId="1BF9BCED" w14:textId="77777777" w:rsidTr="007C31CE">
        <w:tc>
          <w:tcPr>
            <w:tcW w:w="189" w:type="pct"/>
          </w:tcPr>
          <w:p w14:paraId="168896D5" w14:textId="77777777" w:rsidR="00E65E1C" w:rsidRPr="00E65E1C" w:rsidRDefault="00E65E1C" w:rsidP="00E65E1C">
            <w:pPr>
              <w:spacing w:after="0"/>
              <w:rPr>
                <w:rFonts w:ascii="Times New Roman" w:hAnsi="Times New Roman"/>
                <w:b/>
                <w:sz w:val="20"/>
                <w:szCs w:val="20"/>
              </w:rPr>
            </w:pPr>
          </w:p>
        </w:tc>
        <w:tc>
          <w:tcPr>
            <w:tcW w:w="4811" w:type="pct"/>
          </w:tcPr>
          <w:p w14:paraId="110F210E" w14:textId="77777777"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14:paraId="0C73C7FE" w14:textId="77777777"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14:paraId="50CC0DB3" w14:textId="77777777"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0" w:name="P146"/>
            <w:bookmarkEnd w:id="0"/>
          </w:p>
          <w:p w14:paraId="3F366F3C" w14:textId="77777777"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6561728" w14:textId="77777777"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lastRenderedPageBreak/>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E65E1C">
              <w:rPr>
                <w:rFonts w:ascii="Times New Roman" w:hAnsi="Times New Roman"/>
                <w:sz w:val="20"/>
                <w:szCs w:val="20"/>
              </w:rPr>
              <w:t>sig</w:t>
            </w:r>
            <w:proofErr w:type="spellEnd"/>
            <w:r w:rsidRPr="00E65E1C">
              <w:rPr>
                <w:rFonts w:ascii="Times New Roman" w:hAnsi="Times New Roman"/>
                <w:sz w:val="20"/>
                <w:szCs w:val="20"/>
              </w:rPr>
              <w:t>;</w:t>
            </w:r>
          </w:p>
          <w:p w14:paraId="4FC32283"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4.К заявлению прилагаются следующие документы: </w:t>
            </w:r>
          </w:p>
          <w:p w14:paraId="0C0FD249"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5602F410"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4A59F6D5"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785F2E3B"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проектные решения по размещению объекта, благоустройству и озеленению либо проект организации работ по сносу зданий; </w:t>
            </w:r>
          </w:p>
          <w:p w14:paraId="767D7A00"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заключение государственной экспертизы или иных экспертиз, согласований по нему; </w:t>
            </w:r>
          </w:p>
          <w:p w14:paraId="46BE59D8"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0F899973"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2CD08C6C"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57A7D530"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5CAA76FD"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12A3BEF9"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задание или программа инженерных изысканий; </w:t>
            </w:r>
          </w:p>
          <w:p w14:paraId="2EE221FC"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343E9DFC"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сносу зданий или сооружений: </w:t>
            </w:r>
          </w:p>
          <w:p w14:paraId="613F936D"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5F07B65B"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организации работ по сносу объекта; </w:t>
            </w:r>
          </w:p>
          <w:p w14:paraId="45EBA144"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7B96903B"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14:paraId="5A28222A"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14:paraId="50B3937A"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соответствующий акт об аварийной ситуации, составленный уполномоченным лицом; </w:t>
            </w:r>
          </w:p>
          <w:p w14:paraId="142D9095"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фотографии с места аварии. </w:t>
            </w:r>
          </w:p>
          <w:p w14:paraId="33104EC4"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13AA763E"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соответствующее санитарно-гигиеническое заключение (предписание). </w:t>
            </w:r>
          </w:p>
          <w:p w14:paraId="0D86F57A"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реконструкции зеленых насаждений на занимаемом земельном участке: </w:t>
            </w:r>
          </w:p>
          <w:p w14:paraId="0D8411B4"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реконструкции зеленых насаждений с </w:t>
            </w:r>
            <w:proofErr w:type="spellStart"/>
            <w:r w:rsidRPr="00E65E1C">
              <w:rPr>
                <w:rFonts w:ascii="Times New Roman" w:eastAsia="Times New Roman" w:hAnsi="Times New Roman"/>
                <w:sz w:val="20"/>
                <w:szCs w:val="20"/>
                <w:lang w:eastAsia="ru-RU"/>
              </w:rPr>
              <w:t>дендропланом</w:t>
            </w:r>
            <w:proofErr w:type="spellEnd"/>
            <w:r w:rsidRPr="00E65E1C">
              <w:rPr>
                <w:rFonts w:ascii="Times New Roman" w:eastAsia="Times New Roman" w:hAnsi="Times New Roman"/>
                <w:sz w:val="20"/>
                <w:szCs w:val="20"/>
                <w:lang w:eastAsia="ru-RU"/>
              </w:rPr>
              <w:t xml:space="preserve">, согласованный со структурными подразделениями Администрации по градостроительству, </w:t>
            </w:r>
            <w:r w:rsidRPr="00E65E1C">
              <w:rPr>
                <w:rFonts w:ascii="Times New Roman" w:eastAsia="Times New Roman" w:hAnsi="Times New Roman"/>
                <w:sz w:val="20"/>
                <w:szCs w:val="20"/>
                <w:lang w:eastAsia="ru-RU"/>
              </w:rPr>
              <w:lastRenderedPageBreak/>
              <w:t xml:space="preserve">архитектуре, охране окружающей среды. </w:t>
            </w:r>
          </w:p>
          <w:p w14:paraId="1EA7EBB4"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w:t>
            </w:r>
            <w:proofErr w:type="spellStart"/>
            <w:r w:rsidRPr="00E65E1C">
              <w:rPr>
                <w:rFonts w:ascii="Times New Roman" w:eastAsia="Times New Roman" w:hAnsi="Times New Roman"/>
                <w:sz w:val="20"/>
                <w:szCs w:val="20"/>
                <w:lang w:eastAsia="ru-RU"/>
              </w:rPr>
              <w:t>уходных</w:t>
            </w:r>
            <w:proofErr w:type="spellEnd"/>
            <w:r w:rsidRPr="00E65E1C">
              <w:rPr>
                <w:rFonts w:ascii="Times New Roman" w:eastAsia="Times New Roman" w:hAnsi="Times New Roman"/>
                <w:sz w:val="20"/>
                <w:szCs w:val="20"/>
                <w:lang w:eastAsia="ru-RU"/>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14:paraId="2B0A0C8B"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3B8FF428"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соответствующее заключение (предписание) специализированных организаций. </w:t>
            </w:r>
          </w:p>
          <w:p w14:paraId="1C967D32"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14:paraId="544DB8C3"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14:paraId="44B5E343" w14:textId="77777777"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14:paraId="10DC53B0" w14:textId="77777777"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проектные решения по размещению объекта;</w:t>
            </w:r>
          </w:p>
          <w:p w14:paraId="6F835250" w14:textId="77777777"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rPr>
            </w:pPr>
            <w:r w:rsidRPr="00E65E1C">
              <w:rPr>
                <w:rFonts w:ascii="Times New Roman" w:hAnsi="Times New Roman"/>
                <w:sz w:val="20"/>
                <w:szCs w:val="20"/>
                <w:lang w:eastAsia="ru-RU"/>
              </w:rPr>
              <w:t>- подтверждение направления проектной документации на экспертизу.</w:t>
            </w:r>
          </w:p>
        </w:tc>
      </w:tr>
      <w:tr w:rsidR="00E65E1C" w:rsidRPr="00E65E1C" w14:paraId="19EA6DD7" w14:textId="77777777" w:rsidTr="007C31CE">
        <w:tc>
          <w:tcPr>
            <w:tcW w:w="189" w:type="pct"/>
          </w:tcPr>
          <w:p w14:paraId="56D19F4C" w14:textId="77777777" w:rsidR="00E65E1C" w:rsidRPr="00E65E1C" w:rsidRDefault="00E65E1C" w:rsidP="00E65E1C">
            <w:pPr>
              <w:spacing w:after="0"/>
              <w:rPr>
                <w:rFonts w:ascii="Times New Roman" w:hAnsi="Times New Roman"/>
                <w:b/>
                <w:sz w:val="16"/>
              </w:rPr>
            </w:pPr>
            <w:r w:rsidRPr="00E65E1C">
              <w:rPr>
                <w:rFonts w:ascii="Times New Roman" w:hAnsi="Times New Roman"/>
                <w:b/>
                <w:sz w:val="16"/>
              </w:rPr>
              <w:lastRenderedPageBreak/>
              <w:t>3</w:t>
            </w:r>
          </w:p>
        </w:tc>
        <w:tc>
          <w:tcPr>
            <w:tcW w:w="4811" w:type="pct"/>
          </w:tcPr>
          <w:p w14:paraId="42D90039" w14:textId="77777777" w:rsidR="00E65E1C" w:rsidRPr="00E65E1C" w:rsidRDefault="00E65E1C" w:rsidP="00E65E1C">
            <w:pPr>
              <w:spacing w:after="0"/>
              <w:rPr>
                <w:rFonts w:ascii="Times New Roman" w:hAnsi="Times New Roman"/>
                <w:sz w:val="16"/>
              </w:rPr>
            </w:pPr>
            <w:r w:rsidRPr="00E65E1C">
              <w:rPr>
                <w:rFonts w:ascii="Times New Roman" w:hAnsi="Times New Roman"/>
                <w:b/>
                <w:sz w:val="16"/>
              </w:rPr>
              <w:t>Документ, предоставляемый по условию</w:t>
            </w:r>
          </w:p>
        </w:tc>
      </w:tr>
      <w:tr w:rsidR="00E65E1C" w:rsidRPr="00E65E1C" w14:paraId="7EA96B79" w14:textId="77777777" w:rsidTr="007C31CE">
        <w:tc>
          <w:tcPr>
            <w:tcW w:w="189" w:type="pct"/>
          </w:tcPr>
          <w:p w14:paraId="5184907E" w14:textId="77777777" w:rsidR="00E65E1C" w:rsidRPr="00E65E1C" w:rsidRDefault="00E65E1C" w:rsidP="00E65E1C">
            <w:pPr>
              <w:spacing w:after="0"/>
              <w:rPr>
                <w:rFonts w:ascii="Times New Roman" w:hAnsi="Times New Roman"/>
                <w:b/>
                <w:sz w:val="16"/>
              </w:rPr>
            </w:pPr>
          </w:p>
        </w:tc>
        <w:tc>
          <w:tcPr>
            <w:tcW w:w="4811" w:type="pct"/>
          </w:tcPr>
          <w:p w14:paraId="65A8253C"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14:paraId="10348CF2" w14:textId="77777777" w:rsidTr="007C31CE">
        <w:tc>
          <w:tcPr>
            <w:tcW w:w="189" w:type="pct"/>
          </w:tcPr>
          <w:p w14:paraId="448D0AC0" w14:textId="77777777" w:rsidR="00E65E1C" w:rsidRPr="00E65E1C" w:rsidRDefault="00E65E1C" w:rsidP="00E65E1C">
            <w:pPr>
              <w:spacing w:after="0"/>
              <w:rPr>
                <w:rFonts w:ascii="Times New Roman" w:hAnsi="Times New Roman"/>
                <w:b/>
                <w:sz w:val="16"/>
              </w:rPr>
            </w:pPr>
            <w:r w:rsidRPr="00E65E1C">
              <w:rPr>
                <w:rFonts w:ascii="Times New Roman" w:hAnsi="Times New Roman"/>
                <w:b/>
                <w:sz w:val="16"/>
              </w:rPr>
              <w:t>4</w:t>
            </w:r>
          </w:p>
        </w:tc>
        <w:tc>
          <w:tcPr>
            <w:tcW w:w="4811" w:type="pct"/>
          </w:tcPr>
          <w:p w14:paraId="71E24316" w14:textId="77777777" w:rsidR="00E65E1C" w:rsidRPr="00E65E1C" w:rsidRDefault="00E65E1C" w:rsidP="00E65E1C">
            <w:pPr>
              <w:spacing w:after="0"/>
              <w:rPr>
                <w:rFonts w:ascii="Times New Roman" w:hAnsi="Times New Roman"/>
                <w:sz w:val="16"/>
              </w:rPr>
            </w:pPr>
            <w:r w:rsidRPr="00E65E1C">
              <w:rPr>
                <w:rFonts w:ascii="Times New Roman" w:hAnsi="Times New Roman"/>
                <w:b/>
                <w:sz w:val="16"/>
              </w:rPr>
              <w:t>Установленные требования к документу</w:t>
            </w:r>
          </w:p>
        </w:tc>
      </w:tr>
      <w:tr w:rsidR="00E65E1C" w:rsidRPr="00E65E1C" w14:paraId="29ED4323" w14:textId="77777777" w:rsidTr="007C31CE">
        <w:tc>
          <w:tcPr>
            <w:tcW w:w="189" w:type="pct"/>
          </w:tcPr>
          <w:p w14:paraId="4B0FCD65" w14:textId="77777777" w:rsidR="00E65E1C" w:rsidRPr="00E65E1C" w:rsidRDefault="00E65E1C" w:rsidP="00E65E1C">
            <w:pPr>
              <w:spacing w:after="0"/>
              <w:rPr>
                <w:rFonts w:ascii="Times New Roman" w:hAnsi="Times New Roman"/>
                <w:b/>
                <w:sz w:val="16"/>
              </w:rPr>
            </w:pPr>
          </w:p>
        </w:tc>
        <w:tc>
          <w:tcPr>
            <w:tcW w:w="4811" w:type="pct"/>
          </w:tcPr>
          <w:p w14:paraId="38477F59"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Ответственность за достоверность и полноту представляемых сведений и документов возлагается на заявителя</w:t>
            </w:r>
          </w:p>
        </w:tc>
      </w:tr>
      <w:tr w:rsidR="00E65E1C" w:rsidRPr="00E65E1C" w14:paraId="6C433011" w14:textId="77777777" w:rsidTr="007C31CE">
        <w:tc>
          <w:tcPr>
            <w:tcW w:w="189" w:type="pct"/>
          </w:tcPr>
          <w:p w14:paraId="0E356C56" w14:textId="77777777" w:rsidR="00E65E1C" w:rsidRPr="00E65E1C" w:rsidRDefault="00E65E1C" w:rsidP="00E65E1C">
            <w:pPr>
              <w:spacing w:after="0"/>
              <w:rPr>
                <w:rFonts w:ascii="Times New Roman" w:hAnsi="Times New Roman"/>
                <w:b/>
                <w:sz w:val="16"/>
              </w:rPr>
            </w:pPr>
            <w:r w:rsidRPr="00E65E1C">
              <w:rPr>
                <w:rFonts w:ascii="Times New Roman" w:hAnsi="Times New Roman"/>
                <w:b/>
                <w:sz w:val="16"/>
              </w:rPr>
              <w:t>5</w:t>
            </w:r>
          </w:p>
        </w:tc>
        <w:tc>
          <w:tcPr>
            <w:tcW w:w="4811" w:type="pct"/>
          </w:tcPr>
          <w:p w14:paraId="3289D1D2" w14:textId="77777777" w:rsidR="00E65E1C" w:rsidRPr="00E65E1C" w:rsidRDefault="00E65E1C" w:rsidP="00E65E1C">
            <w:pPr>
              <w:spacing w:after="0"/>
              <w:rPr>
                <w:rFonts w:ascii="Times New Roman" w:hAnsi="Times New Roman"/>
                <w:sz w:val="16"/>
              </w:rPr>
            </w:pPr>
            <w:r w:rsidRPr="00E65E1C">
              <w:rPr>
                <w:rFonts w:ascii="Times New Roman" w:hAnsi="Times New Roman"/>
                <w:b/>
                <w:sz w:val="16"/>
              </w:rPr>
              <w:t>Форма (шаблон) документа</w:t>
            </w:r>
          </w:p>
        </w:tc>
      </w:tr>
      <w:tr w:rsidR="00E65E1C" w:rsidRPr="00E65E1C" w14:paraId="7A1A265B" w14:textId="77777777" w:rsidTr="007C31CE">
        <w:tc>
          <w:tcPr>
            <w:tcW w:w="189" w:type="pct"/>
          </w:tcPr>
          <w:p w14:paraId="6897E0A7" w14:textId="77777777" w:rsidR="00E65E1C" w:rsidRPr="00E65E1C" w:rsidRDefault="00E65E1C" w:rsidP="00E65E1C">
            <w:pPr>
              <w:spacing w:after="0"/>
              <w:rPr>
                <w:rFonts w:ascii="Times New Roman" w:hAnsi="Times New Roman"/>
                <w:b/>
                <w:sz w:val="16"/>
              </w:rPr>
            </w:pPr>
          </w:p>
        </w:tc>
        <w:tc>
          <w:tcPr>
            <w:tcW w:w="4811" w:type="pct"/>
          </w:tcPr>
          <w:p w14:paraId="259256D6"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Заявление о прекращении права постоянного (бессрочного) пользования земельным участком (приложение 1 к технологической схеме)</w:t>
            </w:r>
          </w:p>
        </w:tc>
      </w:tr>
      <w:tr w:rsidR="00E65E1C" w:rsidRPr="00E65E1C" w14:paraId="5D2CDAA9" w14:textId="77777777" w:rsidTr="007C31CE">
        <w:tc>
          <w:tcPr>
            <w:tcW w:w="189" w:type="pct"/>
          </w:tcPr>
          <w:p w14:paraId="583E705C" w14:textId="77777777" w:rsidR="00E65E1C" w:rsidRPr="00E65E1C" w:rsidRDefault="00E65E1C" w:rsidP="00E65E1C">
            <w:pPr>
              <w:spacing w:after="0"/>
              <w:rPr>
                <w:rFonts w:ascii="Times New Roman" w:hAnsi="Times New Roman"/>
                <w:b/>
                <w:sz w:val="16"/>
              </w:rPr>
            </w:pPr>
            <w:r w:rsidRPr="00E65E1C">
              <w:rPr>
                <w:rFonts w:ascii="Times New Roman" w:hAnsi="Times New Roman"/>
                <w:b/>
                <w:sz w:val="16"/>
              </w:rPr>
              <w:t>6</w:t>
            </w:r>
          </w:p>
        </w:tc>
        <w:tc>
          <w:tcPr>
            <w:tcW w:w="4811" w:type="pct"/>
          </w:tcPr>
          <w:p w14:paraId="6E696AA3" w14:textId="77777777" w:rsidR="00E65E1C" w:rsidRPr="00E65E1C" w:rsidRDefault="00E65E1C" w:rsidP="00E65E1C">
            <w:pPr>
              <w:spacing w:after="0"/>
              <w:rPr>
                <w:rFonts w:ascii="Times New Roman" w:hAnsi="Times New Roman"/>
                <w:sz w:val="16"/>
              </w:rPr>
            </w:pPr>
            <w:r w:rsidRPr="00E65E1C">
              <w:rPr>
                <w:rFonts w:ascii="Times New Roman" w:hAnsi="Times New Roman"/>
                <w:b/>
                <w:sz w:val="16"/>
              </w:rPr>
              <w:t>Образец документа/заполнения документа</w:t>
            </w:r>
          </w:p>
        </w:tc>
      </w:tr>
      <w:tr w:rsidR="00E65E1C" w:rsidRPr="00E65E1C" w14:paraId="67448C4E" w14:textId="77777777" w:rsidTr="007C31CE">
        <w:tc>
          <w:tcPr>
            <w:tcW w:w="189" w:type="pct"/>
          </w:tcPr>
          <w:p w14:paraId="1CCD7185" w14:textId="77777777" w:rsidR="00E65E1C" w:rsidRPr="00E65E1C" w:rsidRDefault="00E65E1C" w:rsidP="00E65E1C">
            <w:pPr>
              <w:spacing w:after="0"/>
              <w:rPr>
                <w:rFonts w:ascii="Times New Roman" w:hAnsi="Times New Roman"/>
                <w:b/>
                <w:sz w:val="16"/>
              </w:rPr>
            </w:pPr>
          </w:p>
        </w:tc>
        <w:tc>
          <w:tcPr>
            <w:tcW w:w="4811" w:type="pct"/>
          </w:tcPr>
          <w:p w14:paraId="1088B2EB"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bl>
    <w:p w14:paraId="4BC7693F" w14:textId="77777777" w:rsidR="00E65E1C" w:rsidRPr="00E65E1C" w:rsidRDefault="00E65E1C" w:rsidP="00E65E1C">
      <w:pPr>
        <w:spacing w:after="0"/>
        <w:jc w:val="both"/>
        <w:rPr>
          <w:rFonts w:ascii="Times New Roman" w:hAnsi="Times New Roman"/>
          <w:b/>
          <w:sz w:val="18"/>
          <w:szCs w:val="28"/>
        </w:rPr>
      </w:pPr>
      <w:r w:rsidRPr="00E65E1C">
        <w:rPr>
          <w:rFonts w:ascii="Times New Roman" w:hAnsi="Times New Roman"/>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398"/>
        <w:gridCol w:w="1539"/>
        <w:gridCol w:w="2377"/>
        <w:gridCol w:w="2180"/>
        <w:gridCol w:w="1259"/>
        <w:gridCol w:w="1818"/>
        <w:gridCol w:w="1538"/>
        <w:gridCol w:w="1597"/>
      </w:tblGrid>
      <w:tr w:rsidR="00E65E1C" w:rsidRPr="00E65E1C" w14:paraId="1E5B2DAF" w14:textId="77777777" w:rsidTr="007C31CE">
        <w:tc>
          <w:tcPr>
            <w:tcW w:w="536" w:type="pct"/>
          </w:tcPr>
          <w:p w14:paraId="3C1D78B8" w14:textId="77777777" w:rsidR="00E65E1C" w:rsidRPr="00E65E1C" w:rsidRDefault="00E65E1C" w:rsidP="00E65E1C">
            <w:pPr>
              <w:spacing w:after="0"/>
              <w:rPr>
                <w:rFonts w:ascii="Times New Roman" w:hAnsi="Times New Roman"/>
                <w:sz w:val="14"/>
              </w:rPr>
            </w:pPr>
            <w:r w:rsidRPr="00E65E1C">
              <w:rPr>
                <w:rFonts w:ascii="Times New Roman" w:hAnsi="Times New Roman"/>
                <w:b/>
                <w:sz w:val="14"/>
              </w:rPr>
              <w:t>Реквизиты актуальной технологической карты межведомственного взаимодействия</w:t>
            </w:r>
          </w:p>
        </w:tc>
        <w:tc>
          <w:tcPr>
            <w:tcW w:w="455" w:type="pct"/>
          </w:tcPr>
          <w:p w14:paraId="51ACF4B9"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запрашиваемого документа (сведения)</w:t>
            </w:r>
          </w:p>
        </w:tc>
        <w:tc>
          <w:tcPr>
            <w:tcW w:w="501" w:type="pct"/>
          </w:tcPr>
          <w:p w14:paraId="73353ACA"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Перечень и состав сведений, запрашиваемых в рамках межведомственного информационного взаимодействия</w:t>
            </w:r>
          </w:p>
        </w:tc>
        <w:tc>
          <w:tcPr>
            <w:tcW w:w="774" w:type="pct"/>
          </w:tcPr>
          <w:p w14:paraId="5C1D5290"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органа (организации), направляющего (ей) межведомственный запрос</w:t>
            </w:r>
          </w:p>
        </w:tc>
        <w:tc>
          <w:tcPr>
            <w:tcW w:w="710" w:type="pct"/>
          </w:tcPr>
          <w:p w14:paraId="6BF54FD4"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 xml:space="preserve">Наименование органа (организации), в адрес которого (ой) направляется </w:t>
            </w:r>
            <w:proofErr w:type="spellStart"/>
            <w:r w:rsidRPr="00E65E1C">
              <w:rPr>
                <w:rFonts w:ascii="Times New Roman" w:hAnsi="Times New Roman"/>
                <w:b/>
                <w:sz w:val="14"/>
              </w:rPr>
              <w:t>межведомствен</w:t>
            </w:r>
            <w:proofErr w:type="spellEnd"/>
          </w:p>
          <w:p w14:paraId="3D0458F9" w14:textId="77777777" w:rsidR="00E65E1C" w:rsidRPr="00E65E1C" w:rsidRDefault="00E65E1C" w:rsidP="00E65E1C">
            <w:pPr>
              <w:spacing w:after="0"/>
              <w:jc w:val="center"/>
              <w:rPr>
                <w:rFonts w:ascii="Times New Roman" w:hAnsi="Times New Roman"/>
                <w:b/>
                <w:sz w:val="14"/>
              </w:rPr>
            </w:pPr>
            <w:proofErr w:type="spellStart"/>
            <w:r w:rsidRPr="00E65E1C">
              <w:rPr>
                <w:rFonts w:ascii="Times New Roman" w:hAnsi="Times New Roman"/>
                <w:b/>
                <w:sz w:val="14"/>
              </w:rPr>
              <w:t>ный</w:t>
            </w:r>
            <w:proofErr w:type="spellEnd"/>
            <w:r w:rsidRPr="00E65E1C">
              <w:rPr>
                <w:rFonts w:ascii="Times New Roman" w:hAnsi="Times New Roman"/>
                <w:b/>
                <w:sz w:val="14"/>
              </w:rPr>
              <w:t xml:space="preserve"> запрос </w:t>
            </w:r>
          </w:p>
        </w:tc>
        <w:tc>
          <w:tcPr>
            <w:tcW w:w="410" w:type="pct"/>
          </w:tcPr>
          <w:p w14:paraId="6AD62418"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lang w:val="en-US"/>
              </w:rPr>
              <w:t>SID</w:t>
            </w:r>
          </w:p>
          <w:p w14:paraId="34338C2E"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электрон</w:t>
            </w:r>
          </w:p>
          <w:p w14:paraId="38958412" w14:textId="77777777" w:rsidR="00E65E1C" w:rsidRPr="00E65E1C" w:rsidRDefault="00E65E1C" w:rsidP="00E65E1C">
            <w:pPr>
              <w:spacing w:after="0"/>
              <w:jc w:val="center"/>
              <w:rPr>
                <w:rFonts w:ascii="Times New Roman" w:hAnsi="Times New Roman"/>
                <w:b/>
                <w:sz w:val="14"/>
              </w:rPr>
            </w:pPr>
            <w:proofErr w:type="spellStart"/>
            <w:r w:rsidRPr="00E65E1C">
              <w:rPr>
                <w:rFonts w:ascii="Times New Roman" w:hAnsi="Times New Roman"/>
                <w:b/>
                <w:sz w:val="14"/>
              </w:rPr>
              <w:t>ного</w:t>
            </w:r>
            <w:proofErr w:type="spellEnd"/>
            <w:r w:rsidRPr="00E65E1C">
              <w:rPr>
                <w:rFonts w:ascii="Times New Roman" w:hAnsi="Times New Roman"/>
                <w:b/>
                <w:sz w:val="14"/>
              </w:rPr>
              <w:t xml:space="preserve"> сервиса</w:t>
            </w:r>
          </w:p>
        </w:tc>
        <w:tc>
          <w:tcPr>
            <w:tcW w:w="592" w:type="pct"/>
          </w:tcPr>
          <w:p w14:paraId="5AF88BB1"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осуществления межведомственного информационного взаимодействия</w:t>
            </w:r>
          </w:p>
        </w:tc>
        <w:tc>
          <w:tcPr>
            <w:tcW w:w="501" w:type="pct"/>
          </w:tcPr>
          <w:p w14:paraId="0C13E763"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(шаблон)</w:t>
            </w:r>
          </w:p>
          <w:p w14:paraId="72A06B85"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межведомственного запроса</w:t>
            </w:r>
          </w:p>
        </w:tc>
        <w:tc>
          <w:tcPr>
            <w:tcW w:w="520" w:type="pct"/>
          </w:tcPr>
          <w:p w14:paraId="0F49D41E"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заполнения формы межведомственного запроса</w:t>
            </w:r>
          </w:p>
        </w:tc>
      </w:tr>
      <w:tr w:rsidR="00E65E1C" w:rsidRPr="00E65E1C" w14:paraId="7D47A9C7" w14:textId="77777777" w:rsidTr="007C31CE">
        <w:tc>
          <w:tcPr>
            <w:tcW w:w="536" w:type="pct"/>
          </w:tcPr>
          <w:p w14:paraId="2AF4618D"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455" w:type="pct"/>
          </w:tcPr>
          <w:p w14:paraId="7C4F22EE"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501" w:type="pct"/>
          </w:tcPr>
          <w:p w14:paraId="02FBF3F5"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74" w:type="pct"/>
          </w:tcPr>
          <w:p w14:paraId="16CABC46"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710" w:type="pct"/>
          </w:tcPr>
          <w:p w14:paraId="7AA57ABB"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410" w:type="pct"/>
          </w:tcPr>
          <w:p w14:paraId="39625CB5"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592" w:type="pct"/>
          </w:tcPr>
          <w:p w14:paraId="0D8B6080"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501" w:type="pct"/>
          </w:tcPr>
          <w:p w14:paraId="3701D2B0"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520" w:type="pct"/>
          </w:tcPr>
          <w:p w14:paraId="5BFC68A7"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14:paraId="289D49DC" w14:textId="77777777" w:rsidTr="007C31CE">
        <w:tc>
          <w:tcPr>
            <w:tcW w:w="536" w:type="pct"/>
          </w:tcPr>
          <w:p w14:paraId="414932B3" w14:textId="77777777" w:rsidR="00E65E1C" w:rsidRPr="00E65E1C" w:rsidRDefault="00E65E1C" w:rsidP="00E65E1C">
            <w:pPr>
              <w:spacing w:after="0"/>
              <w:jc w:val="center"/>
              <w:rPr>
                <w:rFonts w:ascii="Times New Roman" w:hAnsi="Times New Roman"/>
                <w:sz w:val="14"/>
              </w:rPr>
            </w:pPr>
          </w:p>
        </w:tc>
        <w:tc>
          <w:tcPr>
            <w:tcW w:w="455" w:type="pct"/>
          </w:tcPr>
          <w:p w14:paraId="302ADD29" w14:textId="77777777" w:rsidR="00E65E1C" w:rsidRPr="00E65E1C" w:rsidRDefault="00E65E1C" w:rsidP="00E65E1C">
            <w:pPr>
              <w:spacing w:after="0"/>
              <w:rPr>
                <w:rFonts w:ascii="Times New Roman" w:hAnsi="Times New Roman"/>
                <w:sz w:val="14"/>
              </w:rPr>
            </w:pPr>
          </w:p>
        </w:tc>
        <w:tc>
          <w:tcPr>
            <w:tcW w:w="501" w:type="pct"/>
          </w:tcPr>
          <w:p w14:paraId="77734974" w14:textId="77777777" w:rsidR="00E65E1C" w:rsidRPr="00E65E1C" w:rsidRDefault="00E65E1C" w:rsidP="00E65E1C">
            <w:pPr>
              <w:spacing w:after="0"/>
              <w:jc w:val="both"/>
              <w:rPr>
                <w:rFonts w:ascii="Times New Roman" w:hAnsi="Times New Roman"/>
                <w:b/>
                <w:sz w:val="14"/>
              </w:rPr>
            </w:pPr>
          </w:p>
        </w:tc>
        <w:tc>
          <w:tcPr>
            <w:tcW w:w="774" w:type="pct"/>
          </w:tcPr>
          <w:p w14:paraId="1CD5E5FF" w14:textId="77777777" w:rsidR="00E65E1C" w:rsidRPr="00E65E1C" w:rsidRDefault="00E65E1C" w:rsidP="00E65E1C">
            <w:pPr>
              <w:spacing w:after="0"/>
              <w:jc w:val="both"/>
              <w:rPr>
                <w:rFonts w:ascii="Times New Roman" w:hAnsi="Times New Roman"/>
                <w:sz w:val="14"/>
              </w:rPr>
            </w:pPr>
          </w:p>
        </w:tc>
        <w:tc>
          <w:tcPr>
            <w:tcW w:w="710" w:type="pct"/>
          </w:tcPr>
          <w:p w14:paraId="54E52F0B" w14:textId="77777777" w:rsidR="00E65E1C" w:rsidRPr="00E65E1C" w:rsidRDefault="00E65E1C" w:rsidP="00E65E1C">
            <w:pPr>
              <w:spacing w:after="0"/>
              <w:jc w:val="both"/>
              <w:rPr>
                <w:rFonts w:ascii="Times New Roman" w:hAnsi="Times New Roman"/>
                <w:b/>
                <w:sz w:val="14"/>
              </w:rPr>
            </w:pPr>
          </w:p>
        </w:tc>
        <w:tc>
          <w:tcPr>
            <w:tcW w:w="410" w:type="pct"/>
          </w:tcPr>
          <w:p w14:paraId="774A96CE" w14:textId="77777777" w:rsidR="00E65E1C" w:rsidRPr="00E65E1C" w:rsidRDefault="00E65E1C" w:rsidP="00E65E1C">
            <w:pPr>
              <w:spacing w:after="0"/>
              <w:jc w:val="center"/>
              <w:rPr>
                <w:rFonts w:ascii="Times New Roman" w:hAnsi="Times New Roman"/>
                <w:sz w:val="14"/>
              </w:rPr>
            </w:pPr>
          </w:p>
        </w:tc>
        <w:tc>
          <w:tcPr>
            <w:tcW w:w="592" w:type="pct"/>
          </w:tcPr>
          <w:p w14:paraId="03884690" w14:textId="77777777" w:rsidR="00E65E1C" w:rsidRPr="00E65E1C" w:rsidRDefault="00E65E1C" w:rsidP="00E65E1C">
            <w:pPr>
              <w:spacing w:after="0"/>
              <w:jc w:val="center"/>
              <w:rPr>
                <w:rFonts w:ascii="Times New Roman" w:hAnsi="Times New Roman"/>
                <w:sz w:val="14"/>
              </w:rPr>
            </w:pPr>
          </w:p>
        </w:tc>
        <w:tc>
          <w:tcPr>
            <w:tcW w:w="501" w:type="pct"/>
          </w:tcPr>
          <w:p w14:paraId="1E07C12E" w14:textId="77777777" w:rsidR="00E65E1C" w:rsidRPr="00E65E1C" w:rsidRDefault="00E65E1C" w:rsidP="00E65E1C">
            <w:pPr>
              <w:spacing w:after="0"/>
              <w:jc w:val="center"/>
              <w:rPr>
                <w:rFonts w:ascii="Times New Roman" w:hAnsi="Times New Roman"/>
                <w:sz w:val="14"/>
              </w:rPr>
            </w:pPr>
          </w:p>
        </w:tc>
        <w:tc>
          <w:tcPr>
            <w:tcW w:w="520" w:type="pct"/>
          </w:tcPr>
          <w:p w14:paraId="2A8AC466" w14:textId="77777777" w:rsidR="00E65E1C" w:rsidRPr="00E65E1C" w:rsidRDefault="00E65E1C" w:rsidP="00E65E1C">
            <w:pPr>
              <w:spacing w:after="0"/>
              <w:jc w:val="center"/>
              <w:rPr>
                <w:rFonts w:ascii="Times New Roman" w:hAnsi="Times New Roman"/>
                <w:sz w:val="14"/>
              </w:rPr>
            </w:pPr>
          </w:p>
        </w:tc>
      </w:tr>
      <w:tr w:rsidR="00E65E1C" w:rsidRPr="00E65E1C" w14:paraId="31703505" w14:textId="77777777" w:rsidTr="007C31CE">
        <w:tc>
          <w:tcPr>
            <w:tcW w:w="536" w:type="pct"/>
          </w:tcPr>
          <w:p w14:paraId="3527375E" w14:textId="77777777" w:rsidR="00E65E1C" w:rsidRPr="00E65E1C" w:rsidRDefault="00E65E1C" w:rsidP="00E65E1C">
            <w:pPr>
              <w:spacing w:after="0"/>
              <w:jc w:val="center"/>
              <w:rPr>
                <w:rFonts w:ascii="Times New Roman" w:hAnsi="Times New Roman"/>
                <w:sz w:val="14"/>
              </w:rPr>
            </w:pPr>
          </w:p>
        </w:tc>
        <w:tc>
          <w:tcPr>
            <w:tcW w:w="455" w:type="pct"/>
          </w:tcPr>
          <w:p w14:paraId="3C83DEB3" w14:textId="77777777" w:rsidR="00E65E1C" w:rsidRPr="00E65E1C" w:rsidRDefault="00E65E1C" w:rsidP="00E65E1C">
            <w:pPr>
              <w:spacing w:after="0"/>
              <w:rPr>
                <w:rFonts w:ascii="Times New Roman" w:hAnsi="Times New Roman"/>
                <w:sz w:val="14"/>
              </w:rPr>
            </w:pPr>
          </w:p>
        </w:tc>
        <w:tc>
          <w:tcPr>
            <w:tcW w:w="501" w:type="pct"/>
          </w:tcPr>
          <w:p w14:paraId="2A0352CB" w14:textId="77777777" w:rsidR="00E65E1C" w:rsidRPr="00E65E1C" w:rsidRDefault="00E65E1C" w:rsidP="00E65E1C">
            <w:pPr>
              <w:spacing w:after="0"/>
              <w:jc w:val="both"/>
              <w:rPr>
                <w:rFonts w:ascii="Times New Roman" w:hAnsi="Times New Roman"/>
                <w:sz w:val="14"/>
              </w:rPr>
            </w:pPr>
          </w:p>
        </w:tc>
        <w:tc>
          <w:tcPr>
            <w:tcW w:w="774" w:type="pct"/>
          </w:tcPr>
          <w:p w14:paraId="5C8C0073" w14:textId="77777777" w:rsidR="00E65E1C" w:rsidRPr="00E65E1C" w:rsidRDefault="00E65E1C" w:rsidP="00E65E1C">
            <w:pPr>
              <w:spacing w:after="0"/>
              <w:jc w:val="both"/>
              <w:rPr>
                <w:rFonts w:ascii="Times New Roman" w:hAnsi="Times New Roman"/>
                <w:sz w:val="14"/>
              </w:rPr>
            </w:pPr>
          </w:p>
        </w:tc>
        <w:tc>
          <w:tcPr>
            <w:tcW w:w="710" w:type="pct"/>
          </w:tcPr>
          <w:p w14:paraId="01FA194B" w14:textId="77777777" w:rsidR="00E65E1C" w:rsidRPr="00E65E1C" w:rsidRDefault="00E65E1C" w:rsidP="00E65E1C">
            <w:pPr>
              <w:spacing w:after="0"/>
              <w:jc w:val="both"/>
              <w:rPr>
                <w:rFonts w:ascii="Times New Roman" w:hAnsi="Times New Roman"/>
                <w:sz w:val="14"/>
              </w:rPr>
            </w:pPr>
          </w:p>
        </w:tc>
        <w:tc>
          <w:tcPr>
            <w:tcW w:w="410" w:type="pct"/>
          </w:tcPr>
          <w:p w14:paraId="72A8F9BB" w14:textId="77777777" w:rsidR="00E65E1C" w:rsidRPr="00E65E1C" w:rsidRDefault="00E65E1C" w:rsidP="00E65E1C">
            <w:pPr>
              <w:spacing w:after="0"/>
              <w:jc w:val="center"/>
              <w:rPr>
                <w:rFonts w:ascii="Times New Roman" w:hAnsi="Times New Roman"/>
                <w:sz w:val="14"/>
              </w:rPr>
            </w:pPr>
          </w:p>
        </w:tc>
        <w:tc>
          <w:tcPr>
            <w:tcW w:w="592" w:type="pct"/>
          </w:tcPr>
          <w:p w14:paraId="57817092" w14:textId="77777777" w:rsidR="00E65E1C" w:rsidRPr="00E65E1C" w:rsidRDefault="00E65E1C" w:rsidP="00E65E1C">
            <w:pPr>
              <w:spacing w:after="0"/>
              <w:jc w:val="center"/>
              <w:rPr>
                <w:rFonts w:ascii="Times New Roman" w:hAnsi="Times New Roman"/>
                <w:sz w:val="14"/>
              </w:rPr>
            </w:pPr>
          </w:p>
        </w:tc>
        <w:tc>
          <w:tcPr>
            <w:tcW w:w="501" w:type="pct"/>
          </w:tcPr>
          <w:p w14:paraId="1BC888B4" w14:textId="77777777" w:rsidR="00E65E1C" w:rsidRPr="00E65E1C" w:rsidRDefault="00E65E1C" w:rsidP="00E65E1C">
            <w:pPr>
              <w:spacing w:after="0"/>
              <w:jc w:val="center"/>
              <w:rPr>
                <w:rFonts w:ascii="Times New Roman" w:hAnsi="Times New Roman"/>
                <w:sz w:val="14"/>
              </w:rPr>
            </w:pPr>
          </w:p>
        </w:tc>
        <w:tc>
          <w:tcPr>
            <w:tcW w:w="520" w:type="pct"/>
          </w:tcPr>
          <w:p w14:paraId="773117EF" w14:textId="77777777" w:rsidR="00E65E1C" w:rsidRPr="00E65E1C" w:rsidRDefault="00E65E1C" w:rsidP="00E65E1C">
            <w:pPr>
              <w:spacing w:after="0"/>
              <w:jc w:val="center"/>
              <w:rPr>
                <w:rFonts w:ascii="Times New Roman" w:hAnsi="Times New Roman"/>
                <w:sz w:val="14"/>
              </w:rPr>
            </w:pPr>
          </w:p>
        </w:tc>
      </w:tr>
      <w:tr w:rsidR="00E65E1C" w:rsidRPr="00E65E1C" w14:paraId="468583EC" w14:textId="77777777" w:rsidTr="007C31CE">
        <w:tc>
          <w:tcPr>
            <w:tcW w:w="536" w:type="pct"/>
          </w:tcPr>
          <w:p w14:paraId="38AECAC5" w14:textId="77777777" w:rsidR="00E65E1C" w:rsidRPr="00E65E1C" w:rsidRDefault="00E65E1C" w:rsidP="00E65E1C">
            <w:pPr>
              <w:spacing w:after="0"/>
              <w:jc w:val="center"/>
              <w:rPr>
                <w:rFonts w:ascii="Times New Roman" w:hAnsi="Times New Roman"/>
                <w:sz w:val="14"/>
              </w:rPr>
            </w:pPr>
          </w:p>
        </w:tc>
        <w:tc>
          <w:tcPr>
            <w:tcW w:w="455" w:type="pct"/>
          </w:tcPr>
          <w:p w14:paraId="24A5CC1F" w14:textId="77777777" w:rsidR="00E65E1C" w:rsidRPr="00E65E1C" w:rsidRDefault="00E65E1C" w:rsidP="00E65E1C">
            <w:pPr>
              <w:widowControl w:val="0"/>
              <w:suppressAutoHyphens/>
              <w:autoSpaceDE w:val="0"/>
              <w:spacing w:after="0" w:line="240" w:lineRule="auto"/>
              <w:jc w:val="both"/>
              <w:outlineLvl w:val="0"/>
              <w:rPr>
                <w:rFonts w:ascii="Arial" w:eastAsia="Times New Roman" w:hAnsi="Arial" w:cs="Arial"/>
                <w:sz w:val="14"/>
                <w:szCs w:val="20"/>
                <w:lang w:eastAsia="ar-SA"/>
              </w:rPr>
            </w:pPr>
          </w:p>
        </w:tc>
        <w:tc>
          <w:tcPr>
            <w:tcW w:w="501" w:type="pct"/>
          </w:tcPr>
          <w:p w14:paraId="079491F7" w14:textId="77777777" w:rsidR="00E65E1C" w:rsidRPr="00E65E1C" w:rsidRDefault="00E65E1C" w:rsidP="00E65E1C">
            <w:pPr>
              <w:spacing w:after="0"/>
              <w:jc w:val="both"/>
              <w:rPr>
                <w:rFonts w:ascii="Times New Roman" w:hAnsi="Times New Roman"/>
                <w:sz w:val="14"/>
              </w:rPr>
            </w:pPr>
          </w:p>
        </w:tc>
        <w:tc>
          <w:tcPr>
            <w:tcW w:w="774" w:type="pct"/>
          </w:tcPr>
          <w:p w14:paraId="69B055E5" w14:textId="77777777" w:rsidR="00E65E1C" w:rsidRPr="00E65E1C" w:rsidRDefault="00E65E1C" w:rsidP="00E65E1C">
            <w:pPr>
              <w:spacing w:after="0"/>
              <w:jc w:val="both"/>
              <w:rPr>
                <w:rFonts w:ascii="Times New Roman" w:hAnsi="Times New Roman"/>
                <w:sz w:val="14"/>
              </w:rPr>
            </w:pPr>
          </w:p>
        </w:tc>
        <w:tc>
          <w:tcPr>
            <w:tcW w:w="710" w:type="pct"/>
          </w:tcPr>
          <w:p w14:paraId="2CDC0FA1" w14:textId="77777777" w:rsidR="00E65E1C" w:rsidRPr="00E65E1C" w:rsidRDefault="00E65E1C" w:rsidP="00E65E1C">
            <w:pPr>
              <w:spacing w:after="0"/>
              <w:jc w:val="both"/>
              <w:rPr>
                <w:rFonts w:ascii="Times New Roman" w:hAnsi="Times New Roman"/>
                <w:sz w:val="14"/>
              </w:rPr>
            </w:pPr>
          </w:p>
        </w:tc>
        <w:tc>
          <w:tcPr>
            <w:tcW w:w="410" w:type="pct"/>
          </w:tcPr>
          <w:p w14:paraId="11505A60" w14:textId="77777777" w:rsidR="00E65E1C" w:rsidRPr="00E65E1C" w:rsidRDefault="00E65E1C" w:rsidP="00E65E1C">
            <w:pPr>
              <w:spacing w:after="0"/>
              <w:jc w:val="center"/>
              <w:rPr>
                <w:rFonts w:ascii="Times New Roman" w:hAnsi="Times New Roman"/>
                <w:sz w:val="14"/>
              </w:rPr>
            </w:pPr>
          </w:p>
        </w:tc>
        <w:tc>
          <w:tcPr>
            <w:tcW w:w="592" w:type="pct"/>
          </w:tcPr>
          <w:p w14:paraId="52A7C1E8" w14:textId="77777777" w:rsidR="00E65E1C" w:rsidRPr="00E65E1C" w:rsidRDefault="00E65E1C" w:rsidP="00E65E1C">
            <w:pPr>
              <w:spacing w:after="0"/>
              <w:jc w:val="center"/>
              <w:rPr>
                <w:rFonts w:ascii="Times New Roman" w:hAnsi="Times New Roman"/>
                <w:sz w:val="14"/>
              </w:rPr>
            </w:pPr>
          </w:p>
        </w:tc>
        <w:tc>
          <w:tcPr>
            <w:tcW w:w="501" w:type="pct"/>
          </w:tcPr>
          <w:p w14:paraId="08C6C17E" w14:textId="77777777" w:rsidR="00E65E1C" w:rsidRPr="00E65E1C" w:rsidRDefault="00E65E1C" w:rsidP="00E65E1C">
            <w:pPr>
              <w:spacing w:after="0"/>
              <w:jc w:val="center"/>
              <w:rPr>
                <w:rFonts w:ascii="Times New Roman" w:hAnsi="Times New Roman"/>
                <w:sz w:val="14"/>
              </w:rPr>
            </w:pPr>
          </w:p>
        </w:tc>
        <w:tc>
          <w:tcPr>
            <w:tcW w:w="520" w:type="pct"/>
          </w:tcPr>
          <w:p w14:paraId="4BF9BAF1" w14:textId="77777777" w:rsidR="00E65E1C" w:rsidRPr="00E65E1C" w:rsidRDefault="00E65E1C" w:rsidP="00E65E1C">
            <w:pPr>
              <w:spacing w:after="0"/>
              <w:jc w:val="center"/>
              <w:rPr>
                <w:rFonts w:ascii="Times New Roman" w:hAnsi="Times New Roman"/>
                <w:sz w:val="14"/>
              </w:rPr>
            </w:pPr>
          </w:p>
        </w:tc>
      </w:tr>
      <w:tr w:rsidR="00E65E1C" w:rsidRPr="00E65E1C" w14:paraId="6C8E2F67" w14:textId="77777777" w:rsidTr="007C31CE">
        <w:tc>
          <w:tcPr>
            <w:tcW w:w="536" w:type="pct"/>
          </w:tcPr>
          <w:p w14:paraId="0B22BC72" w14:textId="77777777" w:rsidR="00E65E1C" w:rsidRPr="00E65E1C" w:rsidRDefault="00E65E1C" w:rsidP="00E65E1C">
            <w:pPr>
              <w:spacing w:after="0"/>
              <w:jc w:val="center"/>
              <w:rPr>
                <w:rFonts w:ascii="Times New Roman" w:hAnsi="Times New Roman"/>
                <w:sz w:val="14"/>
              </w:rPr>
            </w:pPr>
          </w:p>
        </w:tc>
        <w:tc>
          <w:tcPr>
            <w:tcW w:w="455" w:type="pct"/>
          </w:tcPr>
          <w:p w14:paraId="4EA40E5F" w14:textId="77777777"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ru-RU"/>
              </w:rPr>
            </w:pPr>
          </w:p>
        </w:tc>
        <w:tc>
          <w:tcPr>
            <w:tcW w:w="501" w:type="pct"/>
          </w:tcPr>
          <w:p w14:paraId="06C82BC1" w14:textId="77777777"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ar-SA"/>
              </w:rPr>
            </w:pPr>
          </w:p>
        </w:tc>
        <w:tc>
          <w:tcPr>
            <w:tcW w:w="774" w:type="pct"/>
          </w:tcPr>
          <w:p w14:paraId="48434B67" w14:textId="77777777" w:rsidR="00E65E1C" w:rsidRPr="00E65E1C" w:rsidRDefault="00E65E1C" w:rsidP="00E65E1C">
            <w:pPr>
              <w:spacing w:after="0"/>
              <w:jc w:val="both"/>
              <w:rPr>
                <w:rFonts w:ascii="Times New Roman" w:hAnsi="Times New Roman"/>
                <w:sz w:val="14"/>
              </w:rPr>
            </w:pPr>
          </w:p>
        </w:tc>
        <w:tc>
          <w:tcPr>
            <w:tcW w:w="710" w:type="pct"/>
          </w:tcPr>
          <w:p w14:paraId="58B08269" w14:textId="77777777" w:rsidR="00E65E1C" w:rsidRPr="00E65E1C" w:rsidRDefault="00E65E1C" w:rsidP="00E65E1C">
            <w:pPr>
              <w:spacing w:after="0"/>
              <w:jc w:val="both"/>
              <w:rPr>
                <w:rFonts w:ascii="Times New Roman" w:hAnsi="Times New Roman"/>
                <w:sz w:val="14"/>
              </w:rPr>
            </w:pPr>
          </w:p>
        </w:tc>
        <w:tc>
          <w:tcPr>
            <w:tcW w:w="410" w:type="pct"/>
          </w:tcPr>
          <w:p w14:paraId="0687E7BD" w14:textId="77777777" w:rsidR="00E65E1C" w:rsidRPr="00E65E1C" w:rsidRDefault="00E65E1C" w:rsidP="00E65E1C">
            <w:pPr>
              <w:spacing w:after="0"/>
              <w:jc w:val="center"/>
              <w:rPr>
                <w:rFonts w:ascii="Times New Roman" w:hAnsi="Times New Roman"/>
                <w:sz w:val="14"/>
              </w:rPr>
            </w:pPr>
          </w:p>
        </w:tc>
        <w:tc>
          <w:tcPr>
            <w:tcW w:w="592" w:type="pct"/>
          </w:tcPr>
          <w:p w14:paraId="26D1FF39" w14:textId="77777777" w:rsidR="00E65E1C" w:rsidRPr="00E65E1C" w:rsidRDefault="00E65E1C" w:rsidP="00E65E1C">
            <w:pPr>
              <w:spacing w:after="0"/>
              <w:jc w:val="center"/>
              <w:rPr>
                <w:rFonts w:ascii="Times New Roman" w:hAnsi="Times New Roman"/>
                <w:sz w:val="14"/>
              </w:rPr>
            </w:pPr>
          </w:p>
        </w:tc>
        <w:tc>
          <w:tcPr>
            <w:tcW w:w="501" w:type="pct"/>
          </w:tcPr>
          <w:p w14:paraId="61390512" w14:textId="77777777" w:rsidR="00E65E1C" w:rsidRPr="00E65E1C" w:rsidRDefault="00E65E1C" w:rsidP="00E65E1C">
            <w:pPr>
              <w:spacing w:after="0"/>
              <w:jc w:val="center"/>
              <w:rPr>
                <w:rFonts w:ascii="Times New Roman" w:hAnsi="Times New Roman"/>
                <w:sz w:val="14"/>
              </w:rPr>
            </w:pPr>
          </w:p>
        </w:tc>
        <w:tc>
          <w:tcPr>
            <w:tcW w:w="520" w:type="pct"/>
          </w:tcPr>
          <w:p w14:paraId="63847BCC" w14:textId="77777777" w:rsidR="00E65E1C" w:rsidRPr="00E65E1C" w:rsidRDefault="00E65E1C" w:rsidP="00E65E1C">
            <w:pPr>
              <w:spacing w:after="0"/>
              <w:jc w:val="center"/>
              <w:rPr>
                <w:rFonts w:ascii="Times New Roman" w:hAnsi="Times New Roman"/>
                <w:sz w:val="14"/>
              </w:rPr>
            </w:pPr>
          </w:p>
        </w:tc>
      </w:tr>
    </w:tbl>
    <w:p w14:paraId="25BD6AA5" w14:textId="77777777"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091"/>
        <w:gridCol w:w="2380"/>
        <w:gridCol w:w="2266"/>
        <w:gridCol w:w="2131"/>
        <w:gridCol w:w="1695"/>
        <w:gridCol w:w="1974"/>
        <w:gridCol w:w="1130"/>
        <w:gridCol w:w="1127"/>
      </w:tblGrid>
      <w:tr w:rsidR="00E65E1C" w:rsidRPr="00E65E1C" w14:paraId="64525350" w14:textId="77777777" w:rsidTr="007C31CE">
        <w:tc>
          <w:tcPr>
            <w:tcW w:w="182" w:type="pct"/>
            <w:vMerge w:val="restart"/>
          </w:tcPr>
          <w:p w14:paraId="6EB108E4" w14:textId="77777777" w:rsidR="00E65E1C" w:rsidRPr="00E65E1C" w:rsidRDefault="00E65E1C" w:rsidP="00E65E1C">
            <w:pPr>
              <w:spacing w:after="0"/>
              <w:rPr>
                <w:rFonts w:ascii="Times New Roman" w:hAnsi="Times New Roman"/>
                <w:b/>
                <w:sz w:val="14"/>
              </w:rPr>
            </w:pPr>
            <w:r w:rsidRPr="00E65E1C">
              <w:rPr>
                <w:rFonts w:ascii="Times New Roman" w:hAnsi="Times New Roman"/>
                <w:b/>
                <w:sz w:val="14"/>
              </w:rPr>
              <w:t xml:space="preserve">№ </w:t>
            </w:r>
          </w:p>
        </w:tc>
        <w:tc>
          <w:tcPr>
            <w:tcW w:w="681" w:type="pct"/>
            <w:vMerge w:val="restart"/>
          </w:tcPr>
          <w:p w14:paraId="18AF0193"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Документ/документы, являющиеся результатом «услуги»</w:t>
            </w:r>
          </w:p>
        </w:tc>
        <w:tc>
          <w:tcPr>
            <w:tcW w:w="775" w:type="pct"/>
            <w:vMerge w:val="restart"/>
          </w:tcPr>
          <w:p w14:paraId="0CDC29DD"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Требования к документу/документам, являющимся результатом «услуги»</w:t>
            </w:r>
          </w:p>
        </w:tc>
        <w:tc>
          <w:tcPr>
            <w:tcW w:w="738" w:type="pct"/>
            <w:vMerge w:val="restart"/>
          </w:tcPr>
          <w:p w14:paraId="753EC55E"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Характеристика результата (положительный/</w:t>
            </w:r>
          </w:p>
          <w:p w14:paraId="0426AF4C"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отрицательный)</w:t>
            </w:r>
          </w:p>
        </w:tc>
        <w:tc>
          <w:tcPr>
            <w:tcW w:w="694" w:type="pct"/>
            <w:vMerge w:val="restart"/>
          </w:tcPr>
          <w:p w14:paraId="5B1FABBB"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документа/документов, являющихся результатом «услуги»</w:t>
            </w:r>
          </w:p>
        </w:tc>
        <w:tc>
          <w:tcPr>
            <w:tcW w:w="552" w:type="pct"/>
            <w:vMerge w:val="restart"/>
          </w:tcPr>
          <w:p w14:paraId="690C1CD1"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документа/</w:t>
            </w:r>
          </w:p>
          <w:p w14:paraId="10BA6FBF"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документов, являющихся результатом «услуги»</w:t>
            </w:r>
          </w:p>
        </w:tc>
        <w:tc>
          <w:tcPr>
            <w:tcW w:w="643" w:type="pct"/>
            <w:vMerge w:val="restart"/>
          </w:tcPr>
          <w:p w14:paraId="5B5DA27D"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Способ получения результата</w:t>
            </w:r>
          </w:p>
        </w:tc>
        <w:tc>
          <w:tcPr>
            <w:tcW w:w="736" w:type="pct"/>
            <w:gridSpan w:val="2"/>
          </w:tcPr>
          <w:p w14:paraId="322F86C7"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хранения невостребованных заявителем результатов</w:t>
            </w:r>
          </w:p>
        </w:tc>
      </w:tr>
      <w:tr w:rsidR="00E65E1C" w:rsidRPr="00E65E1C" w14:paraId="10E7E53A" w14:textId="77777777" w:rsidTr="007C31CE">
        <w:tc>
          <w:tcPr>
            <w:tcW w:w="182" w:type="pct"/>
            <w:vMerge/>
          </w:tcPr>
          <w:p w14:paraId="455307CB" w14:textId="77777777" w:rsidR="00E65E1C" w:rsidRPr="00E65E1C" w:rsidRDefault="00E65E1C" w:rsidP="00E65E1C">
            <w:pPr>
              <w:spacing w:after="0"/>
              <w:rPr>
                <w:rFonts w:ascii="Times New Roman" w:hAnsi="Times New Roman"/>
                <w:b/>
                <w:sz w:val="14"/>
              </w:rPr>
            </w:pPr>
          </w:p>
        </w:tc>
        <w:tc>
          <w:tcPr>
            <w:tcW w:w="681" w:type="pct"/>
            <w:vMerge/>
          </w:tcPr>
          <w:p w14:paraId="1D5EC785" w14:textId="77777777" w:rsidR="00E65E1C" w:rsidRPr="00E65E1C" w:rsidRDefault="00E65E1C" w:rsidP="00E65E1C">
            <w:pPr>
              <w:spacing w:after="0"/>
              <w:jc w:val="center"/>
              <w:rPr>
                <w:rFonts w:ascii="Times New Roman" w:hAnsi="Times New Roman"/>
                <w:b/>
                <w:sz w:val="14"/>
              </w:rPr>
            </w:pPr>
          </w:p>
        </w:tc>
        <w:tc>
          <w:tcPr>
            <w:tcW w:w="775" w:type="pct"/>
            <w:vMerge/>
          </w:tcPr>
          <w:p w14:paraId="58190BD0" w14:textId="77777777" w:rsidR="00E65E1C" w:rsidRPr="00E65E1C" w:rsidRDefault="00E65E1C" w:rsidP="00E65E1C">
            <w:pPr>
              <w:spacing w:after="0"/>
              <w:jc w:val="center"/>
              <w:rPr>
                <w:rFonts w:ascii="Times New Roman" w:hAnsi="Times New Roman"/>
                <w:b/>
                <w:sz w:val="14"/>
              </w:rPr>
            </w:pPr>
          </w:p>
        </w:tc>
        <w:tc>
          <w:tcPr>
            <w:tcW w:w="738" w:type="pct"/>
            <w:vMerge/>
          </w:tcPr>
          <w:p w14:paraId="53E703E0" w14:textId="77777777" w:rsidR="00E65E1C" w:rsidRPr="00E65E1C" w:rsidRDefault="00E65E1C" w:rsidP="00E65E1C">
            <w:pPr>
              <w:spacing w:after="0"/>
              <w:jc w:val="center"/>
              <w:rPr>
                <w:rFonts w:ascii="Times New Roman" w:hAnsi="Times New Roman"/>
                <w:b/>
                <w:sz w:val="14"/>
              </w:rPr>
            </w:pPr>
          </w:p>
        </w:tc>
        <w:tc>
          <w:tcPr>
            <w:tcW w:w="694" w:type="pct"/>
            <w:vMerge/>
          </w:tcPr>
          <w:p w14:paraId="608C95FE" w14:textId="77777777" w:rsidR="00E65E1C" w:rsidRPr="00E65E1C" w:rsidRDefault="00E65E1C" w:rsidP="00E65E1C">
            <w:pPr>
              <w:spacing w:after="0"/>
              <w:jc w:val="center"/>
              <w:rPr>
                <w:rFonts w:ascii="Times New Roman" w:hAnsi="Times New Roman"/>
                <w:b/>
                <w:sz w:val="14"/>
              </w:rPr>
            </w:pPr>
          </w:p>
        </w:tc>
        <w:tc>
          <w:tcPr>
            <w:tcW w:w="552" w:type="pct"/>
            <w:vMerge/>
          </w:tcPr>
          <w:p w14:paraId="0C632784" w14:textId="77777777" w:rsidR="00E65E1C" w:rsidRPr="00E65E1C" w:rsidRDefault="00E65E1C" w:rsidP="00E65E1C">
            <w:pPr>
              <w:spacing w:after="0"/>
              <w:jc w:val="center"/>
              <w:rPr>
                <w:rFonts w:ascii="Times New Roman" w:hAnsi="Times New Roman"/>
                <w:b/>
                <w:sz w:val="14"/>
              </w:rPr>
            </w:pPr>
          </w:p>
        </w:tc>
        <w:tc>
          <w:tcPr>
            <w:tcW w:w="643" w:type="pct"/>
            <w:vMerge/>
          </w:tcPr>
          <w:p w14:paraId="52EF9831" w14:textId="77777777" w:rsidR="00E65E1C" w:rsidRPr="00E65E1C" w:rsidRDefault="00E65E1C" w:rsidP="00E65E1C">
            <w:pPr>
              <w:spacing w:after="0"/>
              <w:jc w:val="center"/>
              <w:rPr>
                <w:rFonts w:ascii="Times New Roman" w:hAnsi="Times New Roman"/>
                <w:b/>
                <w:sz w:val="14"/>
              </w:rPr>
            </w:pPr>
          </w:p>
        </w:tc>
        <w:tc>
          <w:tcPr>
            <w:tcW w:w="368" w:type="pct"/>
            <w:tcBorders>
              <w:right w:val="single" w:sz="4" w:space="0" w:color="auto"/>
            </w:tcBorders>
          </w:tcPr>
          <w:p w14:paraId="4CAE7434"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органе</w:t>
            </w:r>
          </w:p>
        </w:tc>
        <w:tc>
          <w:tcPr>
            <w:tcW w:w="368" w:type="pct"/>
            <w:tcBorders>
              <w:left w:val="single" w:sz="4" w:space="0" w:color="auto"/>
            </w:tcBorders>
          </w:tcPr>
          <w:p w14:paraId="5BACD803"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МФЦ</w:t>
            </w:r>
          </w:p>
        </w:tc>
      </w:tr>
      <w:tr w:rsidR="00E65E1C" w:rsidRPr="00E65E1C" w14:paraId="55789467" w14:textId="77777777" w:rsidTr="007C31CE">
        <w:tc>
          <w:tcPr>
            <w:tcW w:w="182" w:type="pct"/>
          </w:tcPr>
          <w:p w14:paraId="2B519865"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681" w:type="pct"/>
          </w:tcPr>
          <w:p w14:paraId="7450289D"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775" w:type="pct"/>
          </w:tcPr>
          <w:p w14:paraId="42330BA4"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38" w:type="pct"/>
          </w:tcPr>
          <w:p w14:paraId="3B526F1D"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694" w:type="pct"/>
          </w:tcPr>
          <w:p w14:paraId="647D91E3"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552" w:type="pct"/>
          </w:tcPr>
          <w:p w14:paraId="40528FF3"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643" w:type="pct"/>
          </w:tcPr>
          <w:p w14:paraId="3A6938FE"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368" w:type="pct"/>
            <w:tcBorders>
              <w:right w:val="single" w:sz="4" w:space="0" w:color="auto"/>
            </w:tcBorders>
          </w:tcPr>
          <w:p w14:paraId="71BC2856"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368" w:type="pct"/>
            <w:tcBorders>
              <w:left w:val="single" w:sz="4" w:space="0" w:color="auto"/>
            </w:tcBorders>
          </w:tcPr>
          <w:p w14:paraId="5A6450B2"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14:paraId="7455FF7A" w14:textId="77777777" w:rsidTr="007C31CE">
        <w:tc>
          <w:tcPr>
            <w:tcW w:w="182" w:type="pct"/>
          </w:tcPr>
          <w:p w14:paraId="0DE22829"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1</w:t>
            </w:r>
          </w:p>
        </w:tc>
        <w:tc>
          <w:tcPr>
            <w:tcW w:w="681" w:type="pct"/>
          </w:tcPr>
          <w:p w14:paraId="382B6039" w14:textId="77777777" w:rsidR="00E65E1C" w:rsidRPr="00E65E1C" w:rsidRDefault="00E65E1C" w:rsidP="00E65E1C">
            <w:pPr>
              <w:spacing w:after="0"/>
              <w:rPr>
                <w:rFonts w:ascii="Times New Roman" w:hAnsi="Times New Roman"/>
                <w:sz w:val="14"/>
              </w:rPr>
            </w:pPr>
            <w:r w:rsidRPr="00E65E1C">
              <w:rPr>
                <w:rFonts w:ascii="Times New Roman" w:eastAsia="Times New Roman" w:hAnsi="Times New Roman"/>
                <w:sz w:val="16"/>
                <w:szCs w:val="16"/>
                <w:lang w:eastAsia="ru-RU"/>
              </w:rPr>
              <w:t>РАЗРЕШЕНИЕ      на право вырубки зеленых насаждений</w:t>
            </w:r>
          </w:p>
        </w:tc>
        <w:tc>
          <w:tcPr>
            <w:tcW w:w="775" w:type="pct"/>
          </w:tcPr>
          <w:p w14:paraId="73172E70"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14:paraId="5B5D86AE"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положительный</w:t>
            </w:r>
          </w:p>
        </w:tc>
        <w:tc>
          <w:tcPr>
            <w:tcW w:w="694" w:type="pct"/>
          </w:tcPr>
          <w:p w14:paraId="2E04B520"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14:paraId="05A56665"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14:paraId="3555D508" w14:textId="77777777"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 xml:space="preserve">заказным письмом с уведомлением о вручении либо по желанию заявителя могут быть выданы ему лично (или уполномоченному им надлежащим образом </w:t>
            </w:r>
            <w:r w:rsidRPr="00E65E1C">
              <w:rPr>
                <w:rFonts w:ascii="Times New Roman" w:hAnsi="Times New Roman"/>
                <w:sz w:val="14"/>
              </w:rPr>
              <w:lastRenderedPageBreak/>
              <w:t>представителю) непосредственно по месту подачи заявления.</w:t>
            </w:r>
          </w:p>
        </w:tc>
        <w:tc>
          <w:tcPr>
            <w:tcW w:w="368" w:type="pct"/>
            <w:tcBorders>
              <w:right w:val="single" w:sz="4" w:space="0" w:color="auto"/>
            </w:tcBorders>
          </w:tcPr>
          <w:p w14:paraId="38DA716B"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lastRenderedPageBreak/>
              <w:t>постоянно</w:t>
            </w:r>
          </w:p>
        </w:tc>
        <w:tc>
          <w:tcPr>
            <w:tcW w:w="368" w:type="pct"/>
            <w:tcBorders>
              <w:left w:val="single" w:sz="4" w:space="0" w:color="auto"/>
            </w:tcBorders>
          </w:tcPr>
          <w:p w14:paraId="2F3DE3B9"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r>
      <w:tr w:rsidR="00E65E1C" w:rsidRPr="00E65E1C" w14:paraId="4BABADB1" w14:textId="77777777" w:rsidTr="007C31CE">
        <w:tc>
          <w:tcPr>
            <w:tcW w:w="182" w:type="pct"/>
          </w:tcPr>
          <w:p w14:paraId="2236F245"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2</w:t>
            </w:r>
          </w:p>
        </w:tc>
        <w:tc>
          <w:tcPr>
            <w:tcW w:w="681" w:type="pct"/>
          </w:tcPr>
          <w:p w14:paraId="30F8F9CA"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Уведомление о мотивированном отказе в предоставлении муниципальной услуги</w:t>
            </w:r>
          </w:p>
        </w:tc>
        <w:tc>
          <w:tcPr>
            <w:tcW w:w="775" w:type="pct"/>
          </w:tcPr>
          <w:p w14:paraId="5A93811D"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14:paraId="67CD215B"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отрицательный</w:t>
            </w:r>
          </w:p>
        </w:tc>
        <w:tc>
          <w:tcPr>
            <w:tcW w:w="694" w:type="pct"/>
          </w:tcPr>
          <w:p w14:paraId="43858882"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14:paraId="74D2C501"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14:paraId="54DCB923" w14:textId="77777777"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14:paraId="32B764A2"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5 лет</w:t>
            </w:r>
          </w:p>
        </w:tc>
        <w:tc>
          <w:tcPr>
            <w:tcW w:w="368" w:type="pct"/>
            <w:tcBorders>
              <w:left w:val="single" w:sz="4" w:space="0" w:color="auto"/>
            </w:tcBorders>
          </w:tcPr>
          <w:p w14:paraId="409C6A6D"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5 лет</w:t>
            </w:r>
          </w:p>
        </w:tc>
      </w:tr>
    </w:tbl>
    <w:p w14:paraId="14332DD4" w14:textId="77777777"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23"/>
        <w:gridCol w:w="2792"/>
        <w:gridCol w:w="3382"/>
        <w:gridCol w:w="2261"/>
        <w:gridCol w:w="2408"/>
        <w:gridCol w:w="1972"/>
        <w:gridCol w:w="1987"/>
      </w:tblGrid>
      <w:tr w:rsidR="00E65E1C" w:rsidRPr="00E65E1C" w14:paraId="7E81D33F" w14:textId="77777777" w:rsidTr="007C31CE">
        <w:trPr>
          <w:trHeight w:val="517"/>
        </w:trPr>
        <w:tc>
          <w:tcPr>
            <w:tcW w:w="181" w:type="pct"/>
            <w:gridSpan w:val="2"/>
            <w:vMerge w:val="restart"/>
          </w:tcPr>
          <w:p w14:paraId="0A71DF48" w14:textId="77777777" w:rsidR="00E65E1C" w:rsidRPr="00E65E1C" w:rsidRDefault="00E65E1C" w:rsidP="00E65E1C">
            <w:pPr>
              <w:spacing w:after="0"/>
              <w:rPr>
                <w:rFonts w:ascii="Times New Roman" w:hAnsi="Times New Roman"/>
                <w:b/>
                <w:sz w:val="16"/>
              </w:rPr>
            </w:pPr>
            <w:r w:rsidRPr="00E65E1C">
              <w:rPr>
                <w:rFonts w:ascii="Times New Roman" w:hAnsi="Times New Roman"/>
                <w:b/>
                <w:sz w:val="16"/>
              </w:rPr>
              <w:t>№</w:t>
            </w:r>
          </w:p>
          <w:p w14:paraId="4D8F88A6" w14:textId="77777777" w:rsidR="00E65E1C" w:rsidRPr="00E65E1C" w:rsidRDefault="00E65E1C" w:rsidP="00E65E1C">
            <w:pPr>
              <w:spacing w:after="0"/>
              <w:rPr>
                <w:rFonts w:ascii="Times New Roman" w:hAnsi="Times New Roman"/>
                <w:b/>
                <w:sz w:val="16"/>
              </w:rPr>
            </w:pPr>
            <w:r w:rsidRPr="00E65E1C">
              <w:rPr>
                <w:rFonts w:ascii="Times New Roman" w:hAnsi="Times New Roman"/>
                <w:b/>
                <w:sz w:val="16"/>
              </w:rPr>
              <w:t xml:space="preserve">п/п </w:t>
            </w:r>
          </w:p>
        </w:tc>
        <w:tc>
          <w:tcPr>
            <w:tcW w:w="910" w:type="pct"/>
            <w:vMerge w:val="restart"/>
          </w:tcPr>
          <w:p w14:paraId="167A2AB0"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Наименование процедуры процесса</w:t>
            </w:r>
          </w:p>
        </w:tc>
        <w:tc>
          <w:tcPr>
            <w:tcW w:w="1102" w:type="pct"/>
            <w:vMerge w:val="restart"/>
          </w:tcPr>
          <w:p w14:paraId="67C4685E"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Особенности исполнения процедуры процесса</w:t>
            </w:r>
          </w:p>
        </w:tc>
        <w:tc>
          <w:tcPr>
            <w:tcW w:w="737" w:type="pct"/>
            <w:vMerge w:val="restart"/>
          </w:tcPr>
          <w:p w14:paraId="74E4D475"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Срок исполнения процедуры (процесса)</w:t>
            </w:r>
          </w:p>
        </w:tc>
        <w:tc>
          <w:tcPr>
            <w:tcW w:w="785" w:type="pct"/>
            <w:vMerge w:val="restart"/>
          </w:tcPr>
          <w:p w14:paraId="09B78571"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Исполнитель процедуры процесса</w:t>
            </w:r>
          </w:p>
        </w:tc>
        <w:tc>
          <w:tcPr>
            <w:tcW w:w="643" w:type="pct"/>
            <w:vMerge w:val="restart"/>
          </w:tcPr>
          <w:p w14:paraId="6086FA1E"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Ресурсы, необходимые для выполнения процедуры процесса</w:t>
            </w:r>
          </w:p>
        </w:tc>
        <w:tc>
          <w:tcPr>
            <w:tcW w:w="643" w:type="pct"/>
            <w:vMerge w:val="restart"/>
          </w:tcPr>
          <w:p w14:paraId="35364856"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Формы документов, необходимые для выполнения процедуры процесса</w:t>
            </w:r>
          </w:p>
        </w:tc>
      </w:tr>
      <w:tr w:rsidR="00E65E1C" w:rsidRPr="00E65E1C" w14:paraId="1FF4EAC0" w14:textId="77777777" w:rsidTr="007C31CE">
        <w:trPr>
          <w:trHeight w:val="517"/>
        </w:trPr>
        <w:tc>
          <w:tcPr>
            <w:tcW w:w="181" w:type="pct"/>
            <w:gridSpan w:val="2"/>
            <w:vMerge/>
          </w:tcPr>
          <w:p w14:paraId="55920714" w14:textId="77777777" w:rsidR="00E65E1C" w:rsidRPr="00E65E1C" w:rsidRDefault="00E65E1C" w:rsidP="00E65E1C">
            <w:pPr>
              <w:spacing w:after="0"/>
              <w:rPr>
                <w:rFonts w:ascii="Times New Roman" w:hAnsi="Times New Roman"/>
                <w:b/>
                <w:sz w:val="16"/>
              </w:rPr>
            </w:pPr>
          </w:p>
        </w:tc>
        <w:tc>
          <w:tcPr>
            <w:tcW w:w="910" w:type="pct"/>
            <w:vMerge/>
          </w:tcPr>
          <w:p w14:paraId="5E267962" w14:textId="77777777" w:rsidR="00E65E1C" w:rsidRPr="00E65E1C" w:rsidRDefault="00E65E1C" w:rsidP="00E65E1C">
            <w:pPr>
              <w:spacing w:after="0"/>
              <w:jc w:val="center"/>
              <w:rPr>
                <w:rFonts w:ascii="Times New Roman" w:hAnsi="Times New Roman"/>
                <w:b/>
                <w:sz w:val="16"/>
              </w:rPr>
            </w:pPr>
          </w:p>
        </w:tc>
        <w:tc>
          <w:tcPr>
            <w:tcW w:w="1102" w:type="pct"/>
            <w:vMerge/>
          </w:tcPr>
          <w:p w14:paraId="050B8CC1" w14:textId="77777777" w:rsidR="00E65E1C" w:rsidRPr="00E65E1C" w:rsidRDefault="00E65E1C" w:rsidP="00E65E1C">
            <w:pPr>
              <w:spacing w:after="0"/>
              <w:jc w:val="center"/>
              <w:rPr>
                <w:rFonts w:ascii="Times New Roman" w:hAnsi="Times New Roman"/>
                <w:b/>
                <w:sz w:val="16"/>
              </w:rPr>
            </w:pPr>
          </w:p>
        </w:tc>
        <w:tc>
          <w:tcPr>
            <w:tcW w:w="737" w:type="pct"/>
            <w:vMerge/>
          </w:tcPr>
          <w:p w14:paraId="27238E06" w14:textId="77777777" w:rsidR="00E65E1C" w:rsidRPr="00E65E1C" w:rsidRDefault="00E65E1C" w:rsidP="00E65E1C">
            <w:pPr>
              <w:spacing w:after="0"/>
              <w:jc w:val="center"/>
              <w:rPr>
                <w:rFonts w:ascii="Times New Roman" w:hAnsi="Times New Roman"/>
                <w:b/>
                <w:sz w:val="16"/>
              </w:rPr>
            </w:pPr>
          </w:p>
        </w:tc>
        <w:tc>
          <w:tcPr>
            <w:tcW w:w="785" w:type="pct"/>
            <w:vMerge/>
          </w:tcPr>
          <w:p w14:paraId="1A0C41B7" w14:textId="77777777" w:rsidR="00E65E1C" w:rsidRPr="00E65E1C" w:rsidRDefault="00E65E1C" w:rsidP="00E65E1C">
            <w:pPr>
              <w:spacing w:after="0"/>
              <w:jc w:val="center"/>
              <w:rPr>
                <w:rFonts w:ascii="Times New Roman" w:hAnsi="Times New Roman"/>
                <w:b/>
                <w:sz w:val="16"/>
              </w:rPr>
            </w:pPr>
          </w:p>
        </w:tc>
        <w:tc>
          <w:tcPr>
            <w:tcW w:w="643" w:type="pct"/>
            <w:vMerge/>
          </w:tcPr>
          <w:p w14:paraId="6341D289" w14:textId="77777777" w:rsidR="00E65E1C" w:rsidRPr="00E65E1C" w:rsidRDefault="00E65E1C" w:rsidP="00E65E1C">
            <w:pPr>
              <w:spacing w:after="0"/>
              <w:jc w:val="center"/>
              <w:rPr>
                <w:rFonts w:ascii="Times New Roman" w:hAnsi="Times New Roman"/>
                <w:b/>
                <w:sz w:val="16"/>
              </w:rPr>
            </w:pPr>
          </w:p>
        </w:tc>
        <w:tc>
          <w:tcPr>
            <w:tcW w:w="643" w:type="pct"/>
            <w:vMerge/>
          </w:tcPr>
          <w:p w14:paraId="6F36AF6D" w14:textId="77777777" w:rsidR="00E65E1C" w:rsidRPr="00E65E1C" w:rsidRDefault="00E65E1C" w:rsidP="00E65E1C">
            <w:pPr>
              <w:spacing w:after="0"/>
              <w:jc w:val="center"/>
              <w:rPr>
                <w:rFonts w:ascii="Times New Roman" w:hAnsi="Times New Roman"/>
                <w:b/>
                <w:sz w:val="16"/>
              </w:rPr>
            </w:pPr>
          </w:p>
        </w:tc>
      </w:tr>
      <w:tr w:rsidR="00E65E1C" w:rsidRPr="00E65E1C" w14:paraId="32422905" w14:textId="77777777" w:rsidTr="007C31CE">
        <w:tc>
          <w:tcPr>
            <w:tcW w:w="181" w:type="pct"/>
            <w:gridSpan w:val="2"/>
          </w:tcPr>
          <w:p w14:paraId="11DE8EDC"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910" w:type="pct"/>
          </w:tcPr>
          <w:p w14:paraId="221B4FDC"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1102" w:type="pct"/>
          </w:tcPr>
          <w:p w14:paraId="0CD37EC5"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737" w:type="pct"/>
          </w:tcPr>
          <w:p w14:paraId="28B308DC"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785" w:type="pct"/>
          </w:tcPr>
          <w:p w14:paraId="7767A9B9"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643" w:type="pct"/>
          </w:tcPr>
          <w:p w14:paraId="5EE71B30"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c>
          <w:tcPr>
            <w:tcW w:w="643" w:type="pct"/>
          </w:tcPr>
          <w:p w14:paraId="630AD960"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7</w:t>
            </w:r>
          </w:p>
        </w:tc>
      </w:tr>
      <w:tr w:rsidR="00E65E1C" w:rsidRPr="00E65E1C" w14:paraId="54DC348D" w14:textId="77777777" w:rsidTr="007C31CE">
        <w:tc>
          <w:tcPr>
            <w:tcW w:w="5000" w:type="pct"/>
            <w:gridSpan w:val="8"/>
          </w:tcPr>
          <w:p w14:paraId="2F2C62EF" w14:textId="77777777" w:rsidR="00E65E1C" w:rsidRPr="00E65E1C" w:rsidRDefault="00E65E1C" w:rsidP="00E65E1C">
            <w:pPr>
              <w:numPr>
                <w:ilvl w:val="0"/>
                <w:numId w:val="6"/>
              </w:numPr>
              <w:spacing w:after="0" w:line="240" w:lineRule="auto"/>
              <w:ind w:left="426" w:hanging="426"/>
              <w:rPr>
                <w:rFonts w:ascii="Times New Roman" w:hAnsi="Times New Roman"/>
                <w:b/>
                <w:sz w:val="16"/>
              </w:rPr>
            </w:pPr>
            <w:r w:rsidRPr="00E65E1C">
              <w:rPr>
                <w:rFonts w:ascii="Times New Roman" w:hAnsi="Times New Roman"/>
                <w:b/>
                <w:sz w:val="16"/>
              </w:rPr>
              <w:t>Прием и регистрация заявления и прилагаемых к нему документов</w:t>
            </w:r>
          </w:p>
        </w:tc>
      </w:tr>
      <w:tr w:rsidR="00E65E1C" w:rsidRPr="00E65E1C" w14:paraId="5DFDAFF4" w14:textId="77777777" w:rsidTr="007C31CE">
        <w:trPr>
          <w:trHeight w:val="1140"/>
        </w:trPr>
        <w:tc>
          <w:tcPr>
            <w:tcW w:w="173" w:type="pct"/>
            <w:tcBorders>
              <w:bottom w:val="single" w:sz="4" w:space="0" w:color="auto"/>
            </w:tcBorders>
          </w:tcPr>
          <w:p w14:paraId="1ED8FB3D"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1.1</w:t>
            </w:r>
          </w:p>
        </w:tc>
        <w:tc>
          <w:tcPr>
            <w:tcW w:w="918" w:type="pct"/>
            <w:gridSpan w:val="2"/>
            <w:tcBorders>
              <w:bottom w:val="single" w:sz="4" w:space="0" w:color="auto"/>
            </w:tcBorders>
          </w:tcPr>
          <w:p w14:paraId="052B09DD"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Личное обращение заявителя или его уполномоченного представителя; </w:t>
            </w:r>
          </w:p>
        </w:tc>
        <w:tc>
          <w:tcPr>
            <w:tcW w:w="1102" w:type="pct"/>
            <w:vMerge w:val="restart"/>
          </w:tcPr>
          <w:p w14:paraId="5F260753"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lang w:eastAsia="ar-SA"/>
              </w:rPr>
              <w:t xml:space="preserve">1. </w:t>
            </w:r>
            <w:r w:rsidRPr="00E65E1C">
              <w:rPr>
                <w:rFonts w:ascii="Times New Roman" w:hAnsi="Times New Roman"/>
                <w:sz w:val="16"/>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14:paraId="50F3E327"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375E2D81" w14:textId="77777777" w:rsidR="00E65E1C" w:rsidRPr="00E65E1C" w:rsidRDefault="00E65E1C" w:rsidP="00E65E1C">
            <w:pPr>
              <w:spacing w:after="0"/>
              <w:jc w:val="both"/>
              <w:rPr>
                <w:rFonts w:ascii="Times New Roman" w:hAnsi="Times New Roman"/>
                <w:sz w:val="16"/>
                <w:lang w:eastAsia="ar-SA"/>
              </w:rPr>
            </w:pPr>
            <w:r w:rsidRPr="00E65E1C">
              <w:rPr>
                <w:rFonts w:ascii="Times New Roman" w:hAnsi="Times New Roman"/>
                <w:sz w:val="16"/>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14:paraId="33047BA4"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1 календарный день</w:t>
            </w:r>
          </w:p>
        </w:tc>
        <w:tc>
          <w:tcPr>
            <w:tcW w:w="785" w:type="pct"/>
            <w:vMerge w:val="restart"/>
          </w:tcPr>
          <w:p w14:paraId="4E080AE2"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14:paraId="259664CF" w14:textId="77777777"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14:paraId="15A61179" w14:textId="77777777"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14:paraId="1EF9123F" w14:textId="77777777" w:rsidR="00E65E1C" w:rsidRPr="00E65E1C" w:rsidRDefault="00E65E1C" w:rsidP="00E65E1C">
            <w:pPr>
              <w:spacing w:after="0" w:line="240" w:lineRule="auto"/>
              <w:ind w:left="34"/>
              <w:jc w:val="both"/>
              <w:rPr>
                <w:rFonts w:ascii="Times New Roman" w:hAnsi="Times New Roman"/>
                <w:sz w:val="16"/>
              </w:rPr>
            </w:pPr>
            <w:r w:rsidRPr="00E65E1C">
              <w:rPr>
                <w:rFonts w:ascii="Times New Roman" w:hAnsi="Times New Roman"/>
                <w:sz w:val="16"/>
              </w:rPr>
              <w:t>Форма заявления (Приложение 1 к технологической схеме).</w:t>
            </w:r>
          </w:p>
          <w:p w14:paraId="543DB2B5" w14:textId="77777777" w:rsidR="00E65E1C" w:rsidRPr="00E65E1C" w:rsidRDefault="00E65E1C" w:rsidP="00E65E1C">
            <w:pPr>
              <w:spacing w:after="0" w:line="240" w:lineRule="auto"/>
              <w:ind w:left="34"/>
              <w:jc w:val="both"/>
              <w:rPr>
                <w:rFonts w:ascii="Times New Roman" w:hAnsi="Times New Roman"/>
                <w:sz w:val="16"/>
              </w:rPr>
            </w:pPr>
            <w:r w:rsidRPr="00E65E1C">
              <w:rPr>
                <w:rFonts w:ascii="Times New Roman" w:eastAsia="Times New Roman" w:hAnsi="Times New Roman"/>
                <w:sz w:val="16"/>
                <w:szCs w:val="16"/>
                <w:lang w:eastAsia="ru-RU"/>
              </w:rPr>
              <w:t>РАЗРЕШЕНИЕ      на право вырубки зеленых насаждений</w:t>
            </w:r>
            <w:r w:rsidRPr="00E65E1C">
              <w:rPr>
                <w:rFonts w:ascii="Times New Roman" w:hAnsi="Times New Roman"/>
                <w:sz w:val="16"/>
              </w:rPr>
              <w:t>(Приложение 2 к технологической схеме)</w:t>
            </w:r>
          </w:p>
        </w:tc>
      </w:tr>
      <w:tr w:rsidR="00E65E1C" w:rsidRPr="00E65E1C" w14:paraId="0EEFDB08" w14:textId="77777777" w:rsidTr="007C31CE">
        <w:trPr>
          <w:trHeight w:val="2220"/>
        </w:trPr>
        <w:tc>
          <w:tcPr>
            <w:tcW w:w="173" w:type="pct"/>
            <w:tcBorders>
              <w:top w:val="single" w:sz="4" w:space="0" w:color="auto"/>
              <w:bottom w:val="single" w:sz="4" w:space="0" w:color="auto"/>
            </w:tcBorders>
          </w:tcPr>
          <w:p w14:paraId="68541A8D"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1.2</w:t>
            </w:r>
          </w:p>
        </w:tc>
        <w:tc>
          <w:tcPr>
            <w:tcW w:w="918" w:type="pct"/>
            <w:gridSpan w:val="2"/>
            <w:tcBorders>
              <w:top w:val="single" w:sz="4" w:space="0" w:color="auto"/>
              <w:bottom w:val="single" w:sz="4" w:space="0" w:color="auto"/>
            </w:tcBorders>
          </w:tcPr>
          <w:p w14:paraId="7D8B772C"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14:paraId="6A67DF06" w14:textId="77777777" w:rsidR="00E65E1C" w:rsidRPr="00E65E1C" w:rsidRDefault="00E65E1C" w:rsidP="00E65E1C">
            <w:pPr>
              <w:spacing w:after="0"/>
              <w:jc w:val="both"/>
              <w:rPr>
                <w:rFonts w:ascii="Times New Roman" w:hAnsi="Times New Roman"/>
                <w:sz w:val="16"/>
              </w:rPr>
            </w:pPr>
          </w:p>
        </w:tc>
        <w:tc>
          <w:tcPr>
            <w:tcW w:w="737" w:type="pct"/>
            <w:vMerge/>
          </w:tcPr>
          <w:p w14:paraId="2DE3D5C1" w14:textId="77777777" w:rsidR="00E65E1C" w:rsidRPr="00E65E1C" w:rsidRDefault="00E65E1C" w:rsidP="00E65E1C">
            <w:pPr>
              <w:spacing w:after="0"/>
              <w:rPr>
                <w:rFonts w:ascii="Times New Roman" w:hAnsi="Times New Roman"/>
                <w:sz w:val="16"/>
              </w:rPr>
            </w:pPr>
          </w:p>
        </w:tc>
        <w:tc>
          <w:tcPr>
            <w:tcW w:w="785" w:type="pct"/>
            <w:vMerge/>
          </w:tcPr>
          <w:p w14:paraId="188C0829" w14:textId="77777777" w:rsidR="00E65E1C" w:rsidRPr="00E65E1C" w:rsidRDefault="00E65E1C" w:rsidP="00E65E1C">
            <w:pPr>
              <w:spacing w:after="0"/>
              <w:rPr>
                <w:rFonts w:ascii="Times New Roman" w:hAnsi="Times New Roman"/>
                <w:sz w:val="16"/>
              </w:rPr>
            </w:pPr>
          </w:p>
        </w:tc>
        <w:tc>
          <w:tcPr>
            <w:tcW w:w="643" w:type="pct"/>
            <w:vMerge/>
          </w:tcPr>
          <w:p w14:paraId="4F21C577" w14:textId="77777777"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14:paraId="5DA14563" w14:textId="77777777"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14:paraId="1B8557A8" w14:textId="77777777" w:rsidTr="007C31CE">
        <w:trPr>
          <w:trHeight w:val="691"/>
        </w:trPr>
        <w:tc>
          <w:tcPr>
            <w:tcW w:w="173" w:type="pct"/>
            <w:tcBorders>
              <w:top w:val="single" w:sz="4" w:space="0" w:color="auto"/>
              <w:bottom w:val="single" w:sz="4" w:space="0" w:color="auto"/>
            </w:tcBorders>
          </w:tcPr>
          <w:p w14:paraId="22B2833F"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1.3</w:t>
            </w:r>
          </w:p>
        </w:tc>
        <w:tc>
          <w:tcPr>
            <w:tcW w:w="918" w:type="pct"/>
            <w:gridSpan w:val="2"/>
            <w:tcBorders>
              <w:top w:val="single" w:sz="4" w:space="0" w:color="auto"/>
              <w:bottom w:val="single" w:sz="4" w:space="0" w:color="auto"/>
            </w:tcBorders>
          </w:tcPr>
          <w:p w14:paraId="3561CA59"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14:paraId="039C9699" w14:textId="77777777" w:rsidR="00E65E1C" w:rsidRPr="00E65E1C" w:rsidRDefault="00E65E1C" w:rsidP="00E65E1C">
            <w:pPr>
              <w:spacing w:after="0" w:line="240" w:lineRule="auto"/>
              <w:ind w:left="60"/>
              <w:jc w:val="both"/>
              <w:rPr>
                <w:rFonts w:ascii="Times New Roman" w:hAnsi="Times New Roman"/>
                <w:sz w:val="16"/>
                <w:lang w:eastAsia="ar-SA"/>
              </w:rPr>
            </w:pPr>
            <w:r w:rsidRPr="00E65E1C">
              <w:rPr>
                <w:rFonts w:ascii="Times New Roman" w:hAnsi="Times New Roman"/>
                <w:sz w:val="16"/>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294A0C07" w14:textId="77777777" w:rsidR="00E65E1C" w:rsidRPr="00E65E1C" w:rsidRDefault="00E65E1C" w:rsidP="00E65E1C">
            <w:pPr>
              <w:autoSpaceDE w:val="0"/>
              <w:autoSpaceDN w:val="0"/>
              <w:adjustRightInd w:val="0"/>
              <w:spacing w:after="0" w:line="240" w:lineRule="auto"/>
              <w:ind w:left="60"/>
              <w:jc w:val="both"/>
              <w:rPr>
                <w:rFonts w:ascii="Times New Roman" w:hAnsi="Times New Roman"/>
                <w:sz w:val="16"/>
              </w:rPr>
            </w:pPr>
            <w:r w:rsidRPr="00E65E1C">
              <w:rPr>
                <w:rFonts w:ascii="Times New Roman" w:hAnsi="Times New Roman"/>
                <w:sz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14:paraId="18BC34F9" w14:textId="77777777" w:rsidR="00E65E1C" w:rsidRPr="00E65E1C" w:rsidRDefault="00E65E1C" w:rsidP="00E65E1C">
            <w:pPr>
              <w:spacing w:after="0"/>
              <w:rPr>
                <w:rFonts w:ascii="Times New Roman" w:hAnsi="Times New Roman"/>
                <w:sz w:val="16"/>
              </w:rPr>
            </w:pPr>
          </w:p>
        </w:tc>
        <w:tc>
          <w:tcPr>
            <w:tcW w:w="785" w:type="pct"/>
            <w:vMerge/>
          </w:tcPr>
          <w:p w14:paraId="0748F26D" w14:textId="77777777" w:rsidR="00E65E1C" w:rsidRPr="00E65E1C" w:rsidRDefault="00E65E1C" w:rsidP="00E65E1C">
            <w:pPr>
              <w:spacing w:after="0"/>
              <w:rPr>
                <w:rFonts w:ascii="Times New Roman" w:hAnsi="Times New Roman"/>
                <w:sz w:val="16"/>
              </w:rPr>
            </w:pPr>
          </w:p>
        </w:tc>
        <w:tc>
          <w:tcPr>
            <w:tcW w:w="643" w:type="pct"/>
            <w:vMerge/>
          </w:tcPr>
          <w:p w14:paraId="1488FB65" w14:textId="77777777"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14:paraId="66210338" w14:textId="77777777"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14:paraId="30CEACA8" w14:textId="77777777" w:rsidTr="007C31CE">
        <w:trPr>
          <w:trHeight w:val="1440"/>
        </w:trPr>
        <w:tc>
          <w:tcPr>
            <w:tcW w:w="173" w:type="pct"/>
            <w:tcBorders>
              <w:top w:val="single" w:sz="4" w:space="0" w:color="auto"/>
              <w:bottom w:val="single" w:sz="4" w:space="0" w:color="auto"/>
            </w:tcBorders>
          </w:tcPr>
          <w:p w14:paraId="6580997A"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1.4</w:t>
            </w:r>
          </w:p>
        </w:tc>
        <w:tc>
          <w:tcPr>
            <w:tcW w:w="918" w:type="pct"/>
            <w:gridSpan w:val="2"/>
            <w:tcBorders>
              <w:top w:val="single" w:sz="4" w:space="0" w:color="auto"/>
              <w:bottom w:val="single" w:sz="4" w:space="0" w:color="auto"/>
            </w:tcBorders>
          </w:tcPr>
          <w:p w14:paraId="118CC82C"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Подача заявления с использованием Портала государственных и муниципальных услуг Воронежской области.</w:t>
            </w:r>
          </w:p>
          <w:p w14:paraId="60E7F435" w14:textId="77777777" w:rsidR="00E65E1C" w:rsidRPr="00E65E1C" w:rsidRDefault="00E65E1C" w:rsidP="00E65E1C">
            <w:pPr>
              <w:spacing w:after="0"/>
              <w:jc w:val="both"/>
              <w:rPr>
                <w:rFonts w:ascii="Times New Roman" w:hAnsi="Times New Roman"/>
                <w:sz w:val="16"/>
              </w:rPr>
            </w:pPr>
          </w:p>
          <w:p w14:paraId="3D90863F" w14:textId="77777777" w:rsidR="00E65E1C" w:rsidRPr="00E65E1C" w:rsidRDefault="00E65E1C" w:rsidP="00E65E1C">
            <w:pPr>
              <w:spacing w:after="0"/>
              <w:jc w:val="both"/>
              <w:rPr>
                <w:rFonts w:ascii="Times New Roman" w:hAnsi="Times New Roman"/>
                <w:sz w:val="16"/>
              </w:rPr>
            </w:pPr>
          </w:p>
          <w:p w14:paraId="6C7AF56D" w14:textId="77777777" w:rsidR="00E65E1C" w:rsidRPr="00E65E1C" w:rsidRDefault="00E65E1C" w:rsidP="00E65E1C">
            <w:pPr>
              <w:spacing w:after="0"/>
              <w:jc w:val="both"/>
              <w:rPr>
                <w:rFonts w:ascii="Times New Roman" w:hAnsi="Times New Roman"/>
                <w:sz w:val="16"/>
              </w:rPr>
            </w:pPr>
          </w:p>
          <w:p w14:paraId="44264EEF" w14:textId="77777777" w:rsidR="00E65E1C" w:rsidRPr="00E65E1C" w:rsidRDefault="00E65E1C" w:rsidP="00E65E1C">
            <w:pPr>
              <w:spacing w:after="0"/>
              <w:jc w:val="both"/>
              <w:rPr>
                <w:rFonts w:ascii="Times New Roman" w:hAnsi="Times New Roman"/>
                <w:sz w:val="16"/>
              </w:rPr>
            </w:pPr>
          </w:p>
          <w:p w14:paraId="0CAEF5E1" w14:textId="77777777" w:rsidR="00E65E1C" w:rsidRPr="00E65E1C" w:rsidRDefault="00E65E1C" w:rsidP="00E65E1C">
            <w:pPr>
              <w:spacing w:after="0"/>
              <w:jc w:val="both"/>
              <w:rPr>
                <w:rFonts w:ascii="Times New Roman" w:hAnsi="Times New Roman"/>
                <w:sz w:val="16"/>
              </w:rPr>
            </w:pPr>
          </w:p>
          <w:p w14:paraId="2F1B5E0E" w14:textId="77777777" w:rsidR="00E65E1C" w:rsidRPr="00E65E1C" w:rsidRDefault="00E65E1C" w:rsidP="00E65E1C">
            <w:pPr>
              <w:spacing w:after="0"/>
              <w:jc w:val="both"/>
              <w:rPr>
                <w:rFonts w:ascii="Times New Roman" w:hAnsi="Times New Roman"/>
                <w:sz w:val="16"/>
              </w:rPr>
            </w:pPr>
          </w:p>
          <w:p w14:paraId="47F40418" w14:textId="77777777" w:rsidR="00E65E1C" w:rsidRPr="00E65E1C" w:rsidRDefault="00E65E1C" w:rsidP="00E65E1C">
            <w:pPr>
              <w:spacing w:after="0"/>
              <w:jc w:val="both"/>
              <w:rPr>
                <w:rFonts w:ascii="Times New Roman" w:hAnsi="Times New Roman"/>
                <w:sz w:val="16"/>
              </w:rPr>
            </w:pPr>
          </w:p>
        </w:tc>
        <w:tc>
          <w:tcPr>
            <w:tcW w:w="1102" w:type="pct"/>
            <w:vMerge/>
            <w:tcBorders>
              <w:bottom w:val="single" w:sz="4" w:space="0" w:color="auto"/>
            </w:tcBorders>
          </w:tcPr>
          <w:p w14:paraId="774DF1B8" w14:textId="77777777" w:rsidR="00E65E1C" w:rsidRPr="00E65E1C" w:rsidRDefault="00E65E1C" w:rsidP="00E65E1C">
            <w:pPr>
              <w:spacing w:after="0"/>
              <w:jc w:val="both"/>
              <w:rPr>
                <w:rFonts w:ascii="Times New Roman" w:hAnsi="Times New Roman"/>
                <w:sz w:val="16"/>
                <w:lang w:eastAsia="ar-SA"/>
              </w:rPr>
            </w:pPr>
          </w:p>
        </w:tc>
        <w:tc>
          <w:tcPr>
            <w:tcW w:w="737" w:type="pct"/>
            <w:vMerge/>
          </w:tcPr>
          <w:p w14:paraId="043F1A5B" w14:textId="77777777" w:rsidR="00E65E1C" w:rsidRPr="00E65E1C" w:rsidRDefault="00E65E1C" w:rsidP="00E65E1C">
            <w:pPr>
              <w:spacing w:after="0"/>
              <w:rPr>
                <w:rFonts w:ascii="Times New Roman" w:hAnsi="Times New Roman"/>
                <w:sz w:val="16"/>
              </w:rPr>
            </w:pPr>
          </w:p>
        </w:tc>
        <w:tc>
          <w:tcPr>
            <w:tcW w:w="785" w:type="pct"/>
            <w:vMerge/>
          </w:tcPr>
          <w:p w14:paraId="03E2C7F0" w14:textId="77777777" w:rsidR="00E65E1C" w:rsidRPr="00E65E1C" w:rsidRDefault="00E65E1C" w:rsidP="00E65E1C">
            <w:pPr>
              <w:spacing w:after="0"/>
              <w:rPr>
                <w:rFonts w:ascii="Times New Roman" w:hAnsi="Times New Roman"/>
                <w:sz w:val="16"/>
              </w:rPr>
            </w:pPr>
          </w:p>
        </w:tc>
        <w:tc>
          <w:tcPr>
            <w:tcW w:w="643" w:type="pct"/>
            <w:vMerge/>
          </w:tcPr>
          <w:p w14:paraId="2E1D027A" w14:textId="77777777"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14:paraId="29F4D651" w14:textId="77777777"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14:paraId="22C26FCA" w14:textId="77777777" w:rsidTr="007C31CE">
        <w:trPr>
          <w:trHeight w:val="1545"/>
        </w:trPr>
        <w:tc>
          <w:tcPr>
            <w:tcW w:w="173" w:type="pct"/>
            <w:tcBorders>
              <w:top w:val="single" w:sz="4" w:space="0" w:color="auto"/>
              <w:bottom w:val="single" w:sz="4" w:space="0" w:color="000000"/>
            </w:tcBorders>
          </w:tcPr>
          <w:p w14:paraId="03C26A99"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lastRenderedPageBreak/>
              <w:t>1.5</w:t>
            </w:r>
          </w:p>
        </w:tc>
        <w:tc>
          <w:tcPr>
            <w:tcW w:w="918" w:type="pct"/>
            <w:gridSpan w:val="2"/>
            <w:tcBorders>
              <w:top w:val="single" w:sz="4" w:space="0" w:color="auto"/>
              <w:bottom w:val="single" w:sz="4" w:space="0" w:color="000000"/>
            </w:tcBorders>
          </w:tcPr>
          <w:p w14:paraId="54802096"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Отказ в приеме документов заявителя</w:t>
            </w:r>
          </w:p>
        </w:tc>
        <w:tc>
          <w:tcPr>
            <w:tcW w:w="1102" w:type="pct"/>
            <w:tcBorders>
              <w:top w:val="single" w:sz="4" w:space="0" w:color="auto"/>
              <w:bottom w:val="single" w:sz="4" w:space="0" w:color="000000"/>
            </w:tcBorders>
          </w:tcPr>
          <w:p w14:paraId="526EEC63" w14:textId="77777777"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14:paraId="046F8043" w14:textId="77777777"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2.В остальных случаях поступления документов готовится уведомление об отказе в принятии  документов с обоснованием причин.</w:t>
            </w:r>
          </w:p>
          <w:p w14:paraId="44984C34" w14:textId="77777777"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3</w:t>
            </w:r>
            <w:r w:rsidRPr="00E65E1C">
              <w:rPr>
                <w:rFonts w:ascii="Times New Roman" w:hAnsi="Times New Roman"/>
                <w:sz w:val="18"/>
                <w:szCs w:val="28"/>
              </w:rPr>
              <w:t>.</w:t>
            </w:r>
            <w:r w:rsidRPr="00E65E1C">
              <w:rPr>
                <w:rFonts w:ascii="Times New Roman" w:hAnsi="Times New Roman"/>
                <w:sz w:val="16"/>
              </w:rPr>
              <w:t>Причины отказа в приеме документов:</w:t>
            </w:r>
          </w:p>
          <w:p w14:paraId="21B033C5" w14:textId="77777777"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7FBECDFA"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подача заявления лицом, не уполномоченным совершать такого рода действия.</w:t>
            </w:r>
          </w:p>
        </w:tc>
        <w:tc>
          <w:tcPr>
            <w:tcW w:w="737" w:type="pct"/>
            <w:vMerge/>
            <w:tcBorders>
              <w:bottom w:val="single" w:sz="4" w:space="0" w:color="000000"/>
            </w:tcBorders>
          </w:tcPr>
          <w:p w14:paraId="55F0DF9D" w14:textId="77777777" w:rsidR="00E65E1C" w:rsidRPr="00E65E1C" w:rsidRDefault="00E65E1C" w:rsidP="00E65E1C">
            <w:pPr>
              <w:spacing w:after="0"/>
              <w:rPr>
                <w:rFonts w:ascii="Times New Roman" w:hAnsi="Times New Roman"/>
                <w:sz w:val="16"/>
              </w:rPr>
            </w:pPr>
          </w:p>
        </w:tc>
        <w:tc>
          <w:tcPr>
            <w:tcW w:w="785" w:type="pct"/>
            <w:vMerge/>
            <w:tcBorders>
              <w:bottom w:val="single" w:sz="4" w:space="0" w:color="000000"/>
            </w:tcBorders>
          </w:tcPr>
          <w:p w14:paraId="14BF642D" w14:textId="77777777" w:rsidR="00E65E1C" w:rsidRPr="00E65E1C" w:rsidRDefault="00E65E1C" w:rsidP="00E65E1C">
            <w:pPr>
              <w:spacing w:after="0"/>
              <w:rPr>
                <w:rFonts w:ascii="Times New Roman" w:hAnsi="Times New Roman"/>
                <w:sz w:val="16"/>
              </w:rPr>
            </w:pPr>
          </w:p>
        </w:tc>
        <w:tc>
          <w:tcPr>
            <w:tcW w:w="643" w:type="pct"/>
            <w:vMerge/>
            <w:tcBorders>
              <w:bottom w:val="single" w:sz="4" w:space="0" w:color="000000"/>
            </w:tcBorders>
          </w:tcPr>
          <w:p w14:paraId="0D72D988" w14:textId="77777777"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Borders>
              <w:bottom w:val="single" w:sz="4" w:space="0" w:color="000000"/>
            </w:tcBorders>
          </w:tcPr>
          <w:p w14:paraId="0A0FFF51" w14:textId="77777777"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14:paraId="03BCF702" w14:textId="77777777" w:rsidTr="007C31CE">
        <w:tc>
          <w:tcPr>
            <w:tcW w:w="5000" w:type="pct"/>
            <w:gridSpan w:val="8"/>
          </w:tcPr>
          <w:p w14:paraId="1847560D" w14:textId="77777777" w:rsidR="00E65E1C" w:rsidRPr="00E65E1C" w:rsidRDefault="00E65E1C" w:rsidP="00E65E1C">
            <w:pPr>
              <w:spacing w:after="0"/>
              <w:ind w:left="34"/>
              <w:rPr>
                <w:rFonts w:ascii="Times New Roman" w:hAnsi="Times New Roman"/>
                <w:b/>
                <w:sz w:val="16"/>
              </w:rPr>
            </w:pPr>
            <w:r w:rsidRPr="00E65E1C">
              <w:rPr>
                <w:rFonts w:ascii="Times New Roman" w:hAnsi="Times New Roman"/>
                <w:b/>
                <w:sz w:val="16"/>
              </w:rPr>
              <w:t>2. Рассмотрение представленных документов, истребование документов (сведений), в рамках межведомственного взаимодействия</w:t>
            </w:r>
          </w:p>
        </w:tc>
      </w:tr>
      <w:tr w:rsidR="00E65E1C" w:rsidRPr="00E65E1C" w14:paraId="20CA84E9" w14:textId="77777777" w:rsidTr="007C31CE">
        <w:trPr>
          <w:trHeight w:val="364"/>
        </w:trPr>
        <w:tc>
          <w:tcPr>
            <w:tcW w:w="181" w:type="pct"/>
            <w:gridSpan w:val="2"/>
            <w:tcBorders>
              <w:bottom w:val="single" w:sz="4" w:space="0" w:color="auto"/>
            </w:tcBorders>
          </w:tcPr>
          <w:p w14:paraId="035CC9BE"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2.1</w:t>
            </w:r>
          </w:p>
        </w:tc>
        <w:tc>
          <w:tcPr>
            <w:tcW w:w="910" w:type="pct"/>
            <w:tcBorders>
              <w:bottom w:val="single" w:sz="4" w:space="0" w:color="auto"/>
            </w:tcBorders>
          </w:tcPr>
          <w:p w14:paraId="19B4327A"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Получение зарегистрированного заявления и прилагаемых к нему документов.</w:t>
            </w:r>
          </w:p>
        </w:tc>
        <w:tc>
          <w:tcPr>
            <w:tcW w:w="1102" w:type="pct"/>
            <w:tcBorders>
              <w:bottom w:val="single" w:sz="4" w:space="0" w:color="auto"/>
            </w:tcBorders>
          </w:tcPr>
          <w:p w14:paraId="31012B7E"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нет</w:t>
            </w:r>
          </w:p>
        </w:tc>
        <w:tc>
          <w:tcPr>
            <w:tcW w:w="737" w:type="pct"/>
            <w:vMerge w:val="restart"/>
          </w:tcPr>
          <w:p w14:paraId="14EE4AF5"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24 календарных дня</w:t>
            </w:r>
          </w:p>
        </w:tc>
        <w:tc>
          <w:tcPr>
            <w:tcW w:w="785" w:type="pct"/>
            <w:vMerge w:val="restart"/>
          </w:tcPr>
          <w:p w14:paraId="14BE45BD"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14:paraId="628627FE" w14:textId="77777777"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14:paraId="4FB92E4A" w14:textId="77777777"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Автоматизированное рабочее место, подключенное к СМЭВ и АИС «МФЦ»</w:t>
            </w:r>
          </w:p>
        </w:tc>
        <w:tc>
          <w:tcPr>
            <w:tcW w:w="643" w:type="pct"/>
            <w:vMerge w:val="restart"/>
          </w:tcPr>
          <w:p w14:paraId="0E319FC2"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В программе СГИО</w:t>
            </w:r>
          </w:p>
        </w:tc>
      </w:tr>
      <w:tr w:rsidR="00E65E1C" w:rsidRPr="00E65E1C" w14:paraId="76344CCB" w14:textId="77777777" w:rsidTr="007C31CE">
        <w:trPr>
          <w:trHeight w:val="1967"/>
        </w:trPr>
        <w:tc>
          <w:tcPr>
            <w:tcW w:w="181" w:type="pct"/>
            <w:gridSpan w:val="2"/>
            <w:tcBorders>
              <w:top w:val="single" w:sz="4" w:space="0" w:color="auto"/>
              <w:bottom w:val="single" w:sz="4" w:space="0" w:color="auto"/>
            </w:tcBorders>
          </w:tcPr>
          <w:p w14:paraId="1459914D"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2.2</w:t>
            </w:r>
          </w:p>
        </w:tc>
        <w:tc>
          <w:tcPr>
            <w:tcW w:w="910" w:type="pct"/>
            <w:tcBorders>
              <w:top w:val="single" w:sz="4" w:space="0" w:color="auto"/>
              <w:bottom w:val="single" w:sz="4" w:space="0" w:color="auto"/>
            </w:tcBorders>
          </w:tcPr>
          <w:p w14:paraId="4B27E25B"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14:paraId="54239D6A" w14:textId="77777777" w:rsidR="00E65E1C" w:rsidRPr="00E65E1C" w:rsidRDefault="00E65E1C" w:rsidP="00E65E1C">
            <w:pPr>
              <w:autoSpaceDE w:val="0"/>
              <w:autoSpaceDN w:val="0"/>
              <w:adjustRightInd w:val="0"/>
              <w:spacing w:after="0"/>
              <w:rPr>
                <w:rFonts w:ascii="Times New Roman" w:hAnsi="Times New Roman"/>
                <w:sz w:val="16"/>
              </w:rPr>
            </w:pPr>
            <w:r w:rsidRPr="00E65E1C">
              <w:rPr>
                <w:rFonts w:ascii="Times New Roman" w:hAnsi="Times New Roman"/>
                <w:sz w:val="16"/>
              </w:rPr>
              <w:t>нет</w:t>
            </w:r>
          </w:p>
        </w:tc>
        <w:tc>
          <w:tcPr>
            <w:tcW w:w="737" w:type="pct"/>
            <w:vMerge/>
          </w:tcPr>
          <w:p w14:paraId="755ADBF9" w14:textId="77777777" w:rsidR="00E65E1C" w:rsidRPr="00E65E1C" w:rsidRDefault="00E65E1C" w:rsidP="00E65E1C">
            <w:pPr>
              <w:spacing w:after="0"/>
              <w:rPr>
                <w:rFonts w:ascii="Times New Roman" w:hAnsi="Times New Roman"/>
                <w:sz w:val="16"/>
              </w:rPr>
            </w:pPr>
          </w:p>
        </w:tc>
        <w:tc>
          <w:tcPr>
            <w:tcW w:w="785" w:type="pct"/>
            <w:vMerge/>
          </w:tcPr>
          <w:p w14:paraId="39B5D1F3" w14:textId="77777777" w:rsidR="00E65E1C" w:rsidRPr="00E65E1C" w:rsidRDefault="00E65E1C" w:rsidP="00E65E1C">
            <w:pPr>
              <w:spacing w:after="0"/>
              <w:rPr>
                <w:rFonts w:ascii="Times New Roman" w:hAnsi="Times New Roman"/>
                <w:sz w:val="16"/>
              </w:rPr>
            </w:pPr>
          </w:p>
        </w:tc>
        <w:tc>
          <w:tcPr>
            <w:tcW w:w="643" w:type="pct"/>
            <w:vMerge/>
          </w:tcPr>
          <w:p w14:paraId="0F441FBC" w14:textId="77777777"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14:paraId="43823B93" w14:textId="77777777" w:rsidR="00E65E1C" w:rsidRPr="00E65E1C" w:rsidRDefault="00E65E1C" w:rsidP="00E65E1C">
            <w:pPr>
              <w:spacing w:after="0"/>
              <w:rPr>
                <w:rFonts w:ascii="Times New Roman" w:hAnsi="Times New Roman"/>
                <w:sz w:val="16"/>
              </w:rPr>
            </w:pPr>
          </w:p>
        </w:tc>
      </w:tr>
      <w:tr w:rsidR="00E65E1C" w:rsidRPr="00E65E1C" w14:paraId="4B62E44C" w14:textId="77777777" w:rsidTr="007C31CE">
        <w:trPr>
          <w:trHeight w:val="691"/>
        </w:trPr>
        <w:tc>
          <w:tcPr>
            <w:tcW w:w="181" w:type="pct"/>
            <w:gridSpan w:val="2"/>
            <w:tcBorders>
              <w:top w:val="single" w:sz="4" w:space="0" w:color="auto"/>
              <w:bottom w:val="single" w:sz="4" w:space="0" w:color="auto"/>
            </w:tcBorders>
          </w:tcPr>
          <w:p w14:paraId="4F72F225"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2.3</w:t>
            </w:r>
          </w:p>
        </w:tc>
        <w:tc>
          <w:tcPr>
            <w:tcW w:w="910" w:type="pct"/>
            <w:tcBorders>
              <w:top w:val="single" w:sz="4" w:space="0" w:color="auto"/>
              <w:bottom w:val="single" w:sz="4" w:space="0" w:color="auto"/>
            </w:tcBorders>
          </w:tcPr>
          <w:p w14:paraId="07C04C96"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14:paraId="7746D37B"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14:paraId="732C1057"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14:paraId="7C7BC0C7"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329F9724"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кадастровая выписка о земельном участке.</w:t>
            </w:r>
          </w:p>
        </w:tc>
        <w:tc>
          <w:tcPr>
            <w:tcW w:w="737" w:type="pct"/>
            <w:vMerge/>
          </w:tcPr>
          <w:p w14:paraId="2F761BDE" w14:textId="77777777" w:rsidR="00E65E1C" w:rsidRPr="00E65E1C" w:rsidRDefault="00E65E1C" w:rsidP="00E65E1C">
            <w:pPr>
              <w:spacing w:after="0"/>
              <w:rPr>
                <w:rFonts w:ascii="Times New Roman" w:hAnsi="Times New Roman"/>
                <w:sz w:val="16"/>
              </w:rPr>
            </w:pPr>
          </w:p>
        </w:tc>
        <w:tc>
          <w:tcPr>
            <w:tcW w:w="785" w:type="pct"/>
            <w:vMerge/>
          </w:tcPr>
          <w:p w14:paraId="6117DAAE" w14:textId="77777777" w:rsidR="00E65E1C" w:rsidRPr="00E65E1C" w:rsidRDefault="00E65E1C" w:rsidP="00E65E1C">
            <w:pPr>
              <w:spacing w:after="0"/>
              <w:rPr>
                <w:rFonts w:ascii="Times New Roman" w:hAnsi="Times New Roman"/>
                <w:sz w:val="16"/>
              </w:rPr>
            </w:pPr>
          </w:p>
        </w:tc>
        <w:tc>
          <w:tcPr>
            <w:tcW w:w="643" w:type="pct"/>
            <w:vMerge/>
          </w:tcPr>
          <w:p w14:paraId="6B2D268A" w14:textId="77777777"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14:paraId="3E2C7A76" w14:textId="77777777" w:rsidR="00E65E1C" w:rsidRPr="00E65E1C" w:rsidRDefault="00E65E1C" w:rsidP="00E65E1C">
            <w:pPr>
              <w:spacing w:after="0"/>
              <w:rPr>
                <w:rFonts w:ascii="Times New Roman" w:hAnsi="Times New Roman"/>
                <w:sz w:val="16"/>
              </w:rPr>
            </w:pPr>
          </w:p>
        </w:tc>
      </w:tr>
      <w:tr w:rsidR="00E65E1C" w:rsidRPr="00E65E1C" w14:paraId="44F46923" w14:textId="77777777" w:rsidTr="007C31CE">
        <w:trPr>
          <w:trHeight w:val="1858"/>
        </w:trPr>
        <w:tc>
          <w:tcPr>
            <w:tcW w:w="181" w:type="pct"/>
            <w:gridSpan w:val="2"/>
            <w:tcBorders>
              <w:top w:val="single" w:sz="4" w:space="0" w:color="auto"/>
              <w:bottom w:val="single" w:sz="4" w:space="0" w:color="auto"/>
            </w:tcBorders>
          </w:tcPr>
          <w:p w14:paraId="2BDD12E0"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lastRenderedPageBreak/>
              <w:t>2.4</w:t>
            </w:r>
          </w:p>
        </w:tc>
        <w:tc>
          <w:tcPr>
            <w:tcW w:w="910" w:type="pct"/>
            <w:tcBorders>
              <w:top w:val="single" w:sz="4" w:space="0" w:color="auto"/>
              <w:bottom w:val="single" w:sz="4" w:space="0" w:color="auto"/>
            </w:tcBorders>
          </w:tcPr>
          <w:p w14:paraId="5B29D7FE"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14:paraId="6F500316"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Основанием для отказа в предоставлении муниципальной услуги является:</w:t>
            </w:r>
          </w:p>
          <w:p w14:paraId="6B935EB2"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наличие противоречий между заявленными и уже зарегистрированными правами;</w:t>
            </w:r>
          </w:p>
          <w:p w14:paraId="0FA4CEAC"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14:paraId="409967A3" w14:textId="77777777" w:rsidR="00E65E1C" w:rsidRPr="00E65E1C" w:rsidRDefault="00E65E1C" w:rsidP="00E65E1C">
            <w:pPr>
              <w:spacing w:after="0"/>
              <w:rPr>
                <w:rFonts w:ascii="Times New Roman" w:hAnsi="Times New Roman"/>
                <w:sz w:val="16"/>
              </w:rPr>
            </w:pPr>
          </w:p>
        </w:tc>
        <w:tc>
          <w:tcPr>
            <w:tcW w:w="785" w:type="pct"/>
            <w:vMerge/>
            <w:tcBorders>
              <w:bottom w:val="single" w:sz="4" w:space="0" w:color="auto"/>
            </w:tcBorders>
          </w:tcPr>
          <w:p w14:paraId="5829B92C" w14:textId="77777777" w:rsidR="00E65E1C" w:rsidRPr="00E65E1C" w:rsidRDefault="00E65E1C" w:rsidP="00E65E1C">
            <w:pPr>
              <w:spacing w:after="0"/>
              <w:rPr>
                <w:rFonts w:ascii="Times New Roman" w:hAnsi="Times New Roman"/>
                <w:sz w:val="16"/>
              </w:rPr>
            </w:pPr>
          </w:p>
        </w:tc>
        <w:tc>
          <w:tcPr>
            <w:tcW w:w="643" w:type="pct"/>
            <w:vMerge/>
            <w:tcBorders>
              <w:bottom w:val="single" w:sz="4" w:space="0" w:color="auto"/>
            </w:tcBorders>
          </w:tcPr>
          <w:p w14:paraId="53B1A879" w14:textId="77777777"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Borders>
              <w:bottom w:val="single" w:sz="4" w:space="0" w:color="auto"/>
            </w:tcBorders>
          </w:tcPr>
          <w:p w14:paraId="6198FB7A" w14:textId="77777777" w:rsidR="00E65E1C" w:rsidRPr="00E65E1C" w:rsidRDefault="00E65E1C" w:rsidP="00E65E1C">
            <w:pPr>
              <w:spacing w:after="0"/>
              <w:rPr>
                <w:rFonts w:ascii="Times New Roman" w:hAnsi="Times New Roman"/>
                <w:sz w:val="16"/>
              </w:rPr>
            </w:pPr>
          </w:p>
        </w:tc>
      </w:tr>
      <w:tr w:rsidR="00E65E1C" w:rsidRPr="00E65E1C" w14:paraId="0C2EE815" w14:textId="77777777" w:rsidTr="007C31CE">
        <w:tc>
          <w:tcPr>
            <w:tcW w:w="5000" w:type="pct"/>
            <w:gridSpan w:val="8"/>
          </w:tcPr>
          <w:p w14:paraId="6F723A2E" w14:textId="77777777" w:rsidR="00E65E1C" w:rsidRPr="00E65E1C" w:rsidRDefault="00E65E1C" w:rsidP="00E65E1C">
            <w:pPr>
              <w:numPr>
                <w:ilvl w:val="0"/>
                <w:numId w:val="5"/>
              </w:numPr>
              <w:spacing w:after="0" w:line="240" w:lineRule="auto"/>
              <w:rPr>
                <w:rFonts w:ascii="Times New Roman" w:hAnsi="Times New Roman"/>
                <w:b/>
                <w:sz w:val="16"/>
              </w:rPr>
            </w:pPr>
            <w:r w:rsidRPr="00E65E1C">
              <w:rPr>
                <w:rFonts w:ascii="Times New Roman" w:hAnsi="Times New Roman"/>
                <w:b/>
                <w:sz w:val="16"/>
              </w:rPr>
              <w:t xml:space="preserve">Подготовка проекта </w:t>
            </w:r>
            <w:r w:rsidRPr="00E65E1C">
              <w:rPr>
                <w:rFonts w:ascii="Times New Roman" w:eastAsia="Times New Roman" w:hAnsi="Times New Roman"/>
                <w:b/>
                <w:sz w:val="16"/>
                <w:szCs w:val="16"/>
                <w:lang w:eastAsia="ru-RU"/>
              </w:rPr>
              <w:t>РАЗРЕШЕНИ</w:t>
            </w:r>
            <w:r w:rsidRPr="00E65E1C">
              <w:rPr>
                <w:rFonts w:ascii="Times New Roman" w:hAnsi="Times New Roman"/>
                <w:b/>
                <w:sz w:val="16"/>
                <w:szCs w:val="16"/>
                <w:lang w:eastAsia="ru-RU"/>
              </w:rPr>
              <w:t>Я</w:t>
            </w:r>
            <w:r w:rsidRPr="00E65E1C">
              <w:rPr>
                <w:rFonts w:ascii="Times New Roman" w:eastAsia="Times New Roman" w:hAnsi="Times New Roman"/>
                <w:b/>
                <w:sz w:val="16"/>
                <w:szCs w:val="16"/>
                <w:lang w:eastAsia="ru-RU"/>
              </w:rPr>
              <w:t xml:space="preserve">   на право вырубки зеленых </w:t>
            </w:r>
            <w:proofErr w:type="spellStart"/>
            <w:r w:rsidRPr="00E65E1C">
              <w:rPr>
                <w:rFonts w:ascii="Times New Roman" w:eastAsia="Times New Roman" w:hAnsi="Times New Roman"/>
                <w:b/>
                <w:sz w:val="16"/>
                <w:szCs w:val="16"/>
                <w:lang w:eastAsia="ru-RU"/>
              </w:rPr>
              <w:t>насаждений</w:t>
            </w:r>
            <w:r w:rsidRPr="00E65E1C">
              <w:rPr>
                <w:rFonts w:ascii="Times New Roman" w:hAnsi="Times New Roman"/>
                <w:b/>
                <w:sz w:val="16"/>
              </w:rPr>
              <w:t>или</w:t>
            </w:r>
            <w:proofErr w:type="spellEnd"/>
            <w:r w:rsidRPr="00E65E1C">
              <w:rPr>
                <w:rFonts w:ascii="Times New Roman" w:hAnsi="Times New Roman"/>
                <w:b/>
                <w:sz w:val="16"/>
              </w:rPr>
              <w:t xml:space="preserve"> подготовка мотивированного отказа в предоставлении муниципальной услуги</w:t>
            </w:r>
          </w:p>
        </w:tc>
      </w:tr>
      <w:tr w:rsidR="00E65E1C" w:rsidRPr="00E65E1C" w14:paraId="235BA413" w14:textId="77777777" w:rsidTr="007C31CE">
        <w:trPr>
          <w:trHeight w:val="1577"/>
        </w:trPr>
        <w:tc>
          <w:tcPr>
            <w:tcW w:w="181" w:type="pct"/>
            <w:gridSpan w:val="2"/>
            <w:tcBorders>
              <w:bottom w:val="single" w:sz="4" w:space="0" w:color="auto"/>
            </w:tcBorders>
          </w:tcPr>
          <w:p w14:paraId="7E8A1A5C"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3.1</w:t>
            </w:r>
          </w:p>
        </w:tc>
        <w:tc>
          <w:tcPr>
            <w:tcW w:w="910" w:type="pct"/>
            <w:tcBorders>
              <w:bottom w:val="single" w:sz="4" w:space="0" w:color="auto"/>
            </w:tcBorders>
          </w:tcPr>
          <w:p w14:paraId="1322261F" w14:textId="77777777"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r w:rsidRPr="00E65E1C">
              <w:rPr>
                <w:rFonts w:ascii="Times New Roman" w:eastAsia="Times New Roman" w:hAnsi="Times New Roman"/>
                <w:sz w:val="16"/>
                <w:szCs w:val="24"/>
                <w:lang w:eastAsia="ru-RU"/>
              </w:rPr>
              <w:t xml:space="preserve">Принятие решения о подготовке </w:t>
            </w:r>
            <w:r w:rsidRPr="00E65E1C">
              <w:rPr>
                <w:rFonts w:ascii="Times New Roman" w:eastAsia="Times New Roman" w:hAnsi="Times New Roman"/>
                <w:sz w:val="16"/>
                <w:szCs w:val="16"/>
                <w:lang w:eastAsia="ru-RU"/>
              </w:rPr>
              <w:t>РАЗРЕШЕНИЯ      на право вырубки зеленых насаждений</w:t>
            </w:r>
          </w:p>
        </w:tc>
        <w:tc>
          <w:tcPr>
            <w:tcW w:w="1102" w:type="pct"/>
            <w:tcBorders>
              <w:bottom w:val="single" w:sz="4" w:space="0" w:color="auto"/>
            </w:tcBorders>
          </w:tcPr>
          <w:p w14:paraId="201D3FEA"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подготовка проекта</w:t>
            </w:r>
            <w:r w:rsidRPr="00E65E1C">
              <w:rPr>
                <w:rFonts w:ascii="Times New Roman" w:eastAsia="Times New Roman" w:hAnsi="Times New Roman"/>
                <w:sz w:val="16"/>
                <w:szCs w:val="16"/>
                <w:lang w:eastAsia="ru-RU"/>
              </w:rPr>
              <w:t xml:space="preserve"> 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насаждений</w:t>
            </w:r>
            <w:r w:rsidRPr="00E65E1C">
              <w:rPr>
                <w:rFonts w:ascii="Times New Roman" w:hAnsi="Times New Roman"/>
                <w:sz w:val="16"/>
              </w:rPr>
              <w:t>.</w:t>
            </w:r>
          </w:p>
          <w:p w14:paraId="1D29C6E2"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направление проекта </w:t>
            </w:r>
            <w:r w:rsidRPr="00E65E1C">
              <w:rPr>
                <w:rFonts w:ascii="Times New Roman" w:eastAsia="Times New Roman" w:hAnsi="Times New Roman"/>
                <w:sz w:val="16"/>
                <w:szCs w:val="16"/>
                <w:lang w:eastAsia="ru-RU"/>
              </w:rPr>
              <w:t>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w:t>
            </w:r>
            <w:proofErr w:type="spellStart"/>
            <w:r w:rsidRPr="00E65E1C">
              <w:rPr>
                <w:rFonts w:ascii="Times New Roman" w:eastAsia="Times New Roman" w:hAnsi="Times New Roman"/>
                <w:sz w:val="16"/>
                <w:szCs w:val="16"/>
                <w:lang w:eastAsia="ru-RU"/>
              </w:rPr>
              <w:t>насаждений</w:t>
            </w:r>
            <w:r w:rsidRPr="00E65E1C">
              <w:rPr>
                <w:rFonts w:ascii="Times New Roman" w:hAnsi="Times New Roman"/>
                <w:sz w:val="16"/>
              </w:rPr>
              <w:t>для</w:t>
            </w:r>
            <w:proofErr w:type="spellEnd"/>
            <w:r w:rsidRPr="00E65E1C">
              <w:rPr>
                <w:rFonts w:ascii="Times New Roman" w:hAnsi="Times New Roman"/>
                <w:sz w:val="16"/>
              </w:rPr>
              <w:t xml:space="preserve"> подписания уполномоченному должностному лицу (главе администрации).</w:t>
            </w:r>
          </w:p>
        </w:tc>
        <w:tc>
          <w:tcPr>
            <w:tcW w:w="737" w:type="pct"/>
            <w:vMerge w:val="restart"/>
          </w:tcPr>
          <w:p w14:paraId="66BF7B87"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3 календарных дней</w:t>
            </w:r>
          </w:p>
        </w:tc>
        <w:tc>
          <w:tcPr>
            <w:tcW w:w="785" w:type="pct"/>
            <w:vMerge w:val="restart"/>
          </w:tcPr>
          <w:p w14:paraId="5AF2E96B"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14:paraId="33F1A5FB" w14:textId="77777777"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14:paraId="58796E8A" w14:textId="77777777"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14:paraId="4592949A"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14:paraId="442FE6D5" w14:textId="77777777" w:rsidTr="007C31CE">
        <w:trPr>
          <w:trHeight w:val="825"/>
        </w:trPr>
        <w:tc>
          <w:tcPr>
            <w:tcW w:w="181" w:type="pct"/>
            <w:gridSpan w:val="2"/>
            <w:tcBorders>
              <w:top w:val="single" w:sz="4" w:space="0" w:color="auto"/>
            </w:tcBorders>
          </w:tcPr>
          <w:p w14:paraId="0DB2355D"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3.2</w:t>
            </w:r>
          </w:p>
        </w:tc>
        <w:tc>
          <w:tcPr>
            <w:tcW w:w="910" w:type="pct"/>
            <w:tcBorders>
              <w:top w:val="single" w:sz="4" w:space="0" w:color="auto"/>
            </w:tcBorders>
          </w:tcPr>
          <w:p w14:paraId="08B5D6B4"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14:paraId="42FA676B"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 подготовка уведомления о мотивированном отказе в предоставлении муниципальной услуги.</w:t>
            </w:r>
          </w:p>
        </w:tc>
        <w:tc>
          <w:tcPr>
            <w:tcW w:w="737" w:type="pct"/>
            <w:vMerge/>
          </w:tcPr>
          <w:p w14:paraId="1B5E5E46" w14:textId="77777777" w:rsidR="00E65E1C" w:rsidRPr="00E65E1C" w:rsidRDefault="00E65E1C" w:rsidP="00E65E1C">
            <w:pPr>
              <w:spacing w:after="0"/>
              <w:rPr>
                <w:rFonts w:ascii="Times New Roman" w:hAnsi="Times New Roman"/>
                <w:sz w:val="16"/>
              </w:rPr>
            </w:pPr>
          </w:p>
        </w:tc>
        <w:tc>
          <w:tcPr>
            <w:tcW w:w="785" w:type="pct"/>
            <w:vMerge/>
          </w:tcPr>
          <w:p w14:paraId="0E535436" w14:textId="77777777" w:rsidR="00E65E1C" w:rsidRPr="00E65E1C" w:rsidRDefault="00E65E1C" w:rsidP="00E65E1C">
            <w:pPr>
              <w:spacing w:after="0"/>
              <w:rPr>
                <w:rFonts w:ascii="Times New Roman" w:hAnsi="Times New Roman"/>
                <w:sz w:val="16"/>
              </w:rPr>
            </w:pPr>
          </w:p>
        </w:tc>
        <w:tc>
          <w:tcPr>
            <w:tcW w:w="643" w:type="pct"/>
            <w:vMerge/>
          </w:tcPr>
          <w:p w14:paraId="2DD2589C" w14:textId="77777777" w:rsidR="00E65E1C" w:rsidRPr="00E65E1C" w:rsidRDefault="00E65E1C" w:rsidP="00E65E1C">
            <w:pPr>
              <w:numPr>
                <w:ilvl w:val="0"/>
                <w:numId w:val="4"/>
              </w:numPr>
              <w:spacing w:after="0" w:line="240" w:lineRule="auto"/>
              <w:ind w:left="35" w:firstLine="0"/>
              <w:jc w:val="both"/>
              <w:rPr>
                <w:rFonts w:ascii="Times New Roman" w:hAnsi="Times New Roman"/>
                <w:sz w:val="16"/>
              </w:rPr>
            </w:pPr>
          </w:p>
        </w:tc>
        <w:tc>
          <w:tcPr>
            <w:tcW w:w="643" w:type="pct"/>
            <w:vMerge/>
          </w:tcPr>
          <w:p w14:paraId="799E2CF7" w14:textId="77777777" w:rsidR="00E65E1C" w:rsidRPr="00E65E1C" w:rsidRDefault="00E65E1C" w:rsidP="00E65E1C">
            <w:pPr>
              <w:spacing w:after="0"/>
              <w:rPr>
                <w:rFonts w:ascii="Times New Roman" w:hAnsi="Times New Roman"/>
                <w:sz w:val="16"/>
              </w:rPr>
            </w:pPr>
          </w:p>
        </w:tc>
      </w:tr>
      <w:tr w:rsidR="00E65E1C" w:rsidRPr="00E65E1C" w14:paraId="1FA46128" w14:textId="77777777" w:rsidTr="007C31CE">
        <w:tc>
          <w:tcPr>
            <w:tcW w:w="5000" w:type="pct"/>
            <w:gridSpan w:val="8"/>
          </w:tcPr>
          <w:p w14:paraId="7CB750D1" w14:textId="77777777" w:rsidR="00E65E1C" w:rsidRPr="00E65E1C" w:rsidRDefault="00E65E1C" w:rsidP="00E65E1C">
            <w:pPr>
              <w:widowControl w:val="0"/>
              <w:autoSpaceDE w:val="0"/>
              <w:autoSpaceDN w:val="0"/>
              <w:spacing w:after="0" w:line="240" w:lineRule="auto"/>
              <w:jc w:val="both"/>
              <w:rPr>
                <w:rFonts w:ascii="Times New Roman" w:hAnsi="Times New Roman"/>
                <w:b/>
                <w:sz w:val="16"/>
                <w:szCs w:val="16"/>
              </w:rPr>
            </w:pPr>
            <w:r w:rsidRPr="00E65E1C">
              <w:rPr>
                <w:rFonts w:ascii="Times New Roman" w:hAnsi="Times New Roman"/>
                <w:b/>
                <w:sz w:val="16"/>
                <w:szCs w:val="16"/>
              </w:rPr>
              <w:t xml:space="preserve">Направление заявителю </w:t>
            </w:r>
            <w:r w:rsidRPr="00E65E1C">
              <w:rPr>
                <w:rFonts w:ascii="Times New Roman" w:eastAsia="Times New Roman" w:hAnsi="Times New Roman"/>
                <w:b/>
                <w:sz w:val="16"/>
                <w:szCs w:val="16"/>
                <w:lang w:eastAsia="ru-RU"/>
              </w:rPr>
              <w:t xml:space="preserve">РАЗРЕШЕНИЕ на право вырубки зеленых насаждений </w:t>
            </w:r>
            <w:r w:rsidRPr="00E65E1C">
              <w:rPr>
                <w:rFonts w:ascii="Times New Roman" w:hAnsi="Times New Roman"/>
                <w:b/>
                <w:sz w:val="16"/>
                <w:szCs w:val="16"/>
              </w:rPr>
              <w:t>либо уведомления о мотивированном отказе</w:t>
            </w:r>
          </w:p>
        </w:tc>
      </w:tr>
      <w:tr w:rsidR="00E65E1C" w:rsidRPr="00E65E1C" w14:paraId="3A7AC899" w14:textId="77777777" w:rsidTr="007C31CE">
        <w:trPr>
          <w:trHeight w:val="2251"/>
        </w:trPr>
        <w:tc>
          <w:tcPr>
            <w:tcW w:w="181" w:type="pct"/>
            <w:gridSpan w:val="2"/>
            <w:tcBorders>
              <w:bottom w:val="single" w:sz="4" w:space="0" w:color="auto"/>
            </w:tcBorders>
          </w:tcPr>
          <w:p w14:paraId="002FFF7F"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4.1</w:t>
            </w:r>
          </w:p>
        </w:tc>
        <w:tc>
          <w:tcPr>
            <w:tcW w:w="910" w:type="pct"/>
            <w:tcBorders>
              <w:bottom w:val="single" w:sz="4" w:space="0" w:color="auto"/>
            </w:tcBorders>
          </w:tcPr>
          <w:p w14:paraId="4C6954F2" w14:textId="54DB8338"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Times New Roman" w:hAnsi="Times New Roman"/>
                <w:sz w:val="16"/>
                <w:szCs w:val="24"/>
              </w:rPr>
              <w:t>Направление заявителю</w:t>
            </w:r>
            <w:r w:rsidR="006F6195">
              <w:rPr>
                <w:rFonts w:ascii="Times New Roman" w:hAnsi="Times New Roman"/>
                <w:sz w:val="16"/>
                <w:szCs w:val="24"/>
              </w:rPr>
              <w:t xml:space="preserve"> </w:t>
            </w:r>
            <w:r w:rsidRPr="00E65E1C">
              <w:rPr>
                <w:rFonts w:ascii="Courier New" w:eastAsia="Times New Roman" w:hAnsi="Courier New" w:cs="Courier New"/>
                <w:sz w:val="20"/>
                <w:lang w:eastAsia="ru-RU"/>
              </w:rPr>
              <w:t>РАЗРЕШЕНИЕ</w:t>
            </w:r>
          </w:p>
          <w:p w14:paraId="7FECAF63"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 право вырубки зеленых насаждений</w:t>
            </w:r>
          </w:p>
          <w:p w14:paraId="361171A3" w14:textId="77777777"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p>
        </w:tc>
        <w:tc>
          <w:tcPr>
            <w:tcW w:w="1102" w:type="pct"/>
            <w:tcBorders>
              <w:bottom w:val="single" w:sz="4" w:space="0" w:color="auto"/>
            </w:tcBorders>
          </w:tcPr>
          <w:p w14:paraId="564139AE"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14:paraId="1F4E9C48"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E65E1C">
              <w:rPr>
                <w:rFonts w:ascii="Times New Roman" w:hAnsi="Times New Roman"/>
                <w:sz w:val="16"/>
              </w:rPr>
              <w:t>меступодачи</w:t>
            </w:r>
            <w:proofErr w:type="spellEnd"/>
            <w:r w:rsidRPr="00E65E1C">
              <w:rPr>
                <w:rFonts w:ascii="Times New Roman" w:hAnsi="Times New Roman"/>
                <w:sz w:val="16"/>
              </w:rPr>
              <w:t xml:space="preserve"> заявления;</w:t>
            </w:r>
          </w:p>
          <w:p w14:paraId="25CE485B"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14:paraId="75BA887F"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2 календарных дня</w:t>
            </w:r>
          </w:p>
        </w:tc>
        <w:tc>
          <w:tcPr>
            <w:tcW w:w="785" w:type="pct"/>
            <w:vMerge w:val="restart"/>
          </w:tcPr>
          <w:p w14:paraId="10136E3F"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14:paraId="54790EF9" w14:textId="77777777"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14:paraId="4340471D" w14:textId="77777777"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14:paraId="13F50984"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14:paraId="0E4CCCFC" w14:textId="77777777" w:rsidTr="007C31CE">
        <w:trPr>
          <w:trHeight w:val="566"/>
        </w:trPr>
        <w:tc>
          <w:tcPr>
            <w:tcW w:w="181" w:type="pct"/>
            <w:gridSpan w:val="2"/>
            <w:tcBorders>
              <w:top w:val="single" w:sz="4" w:space="0" w:color="auto"/>
            </w:tcBorders>
          </w:tcPr>
          <w:p w14:paraId="136E5F8A"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4.2</w:t>
            </w:r>
          </w:p>
        </w:tc>
        <w:tc>
          <w:tcPr>
            <w:tcW w:w="910" w:type="pct"/>
            <w:tcBorders>
              <w:top w:val="single" w:sz="4" w:space="0" w:color="auto"/>
            </w:tcBorders>
          </w:tcPr>
          <w:p w14:paraId="0C53EF54" w14:textId="77777777" w:rsidR="00E65E1C" w:rsidRPr="00E65E1C" w:rsidRDefault="00E65E1C" w:rsidP="00E65E1C">
            <w:pPr>
              <w:spacing w:after="0"/>
              <w:rPr>
                <w:rFonts w:ascii="Times New Roman" w:hAnsi="Times New Roman"/>
                <w:sz w:val="16"/>
                <w:lang w:eastAsia="ar-SA"/>
              </w:rPr>
            </w:pPr>
            <w:r w:rsidRPr="00E65E1C">
              <w:rPr>
                <w:rFonts w:ascii="Times New Roman" w:hAnsi="Times New Roman"/>
                <w:sz w:val="16"/>
                <w:lang w:eastAsia="ar-SA"/>
              </w:rPr>
              <w:t>Направление заявителю</w:t>
            </w:r>
          </w:p>
          <w:p w14:paraId="0B1113DB" w14:textId="77777777" w:rsidR="00E65E1C" w:rsidRPr="00E65E1C" w:rsidRDefault="00E65E1C" w:rsidP="00E65E1C">
            <w:pPr>
              <w:spacing w:after="0"/>
              <w:rPr>
                <w:rFonts w:ascii="Times New Roman" w:hAnsi="Times New Roman"/>
                <w:sz w:val="16"/>
                <w:lang w:eastAsia="ar-SA"/>
              </w:rPr>
            </w:pPr>
            <w:r w:rsidRPr="00E65E1C">
              <w:rPr>
                <w:rFonts w:ascii="Times New Roman" w:hAnsi="Times New Roman"/>
                <w:sz w:val="16"/>
              </w:rPr>
              <w:t>уведомления о мотивированном отказе в предоставлении муниципальной услуги</w:t>
            </w:r>
          </w:p>
          <w:p w14:paraId="29335DBA" w14:textId="77777777" w:rsidR="00E65E1C" w:rsidRPr="00E65E1C" w:rsidRDefault="00E65E1C" w:rsidP="00E65E1C">
            <w:pPr>
              <w:spacing w:after="0"/>
              <w:rPr>
                <w:rFonts w:ascii="Times New Roman" w:hAnsi="Times New Roman"/>
                <w:sz w:val="16"/>
              </w:rPr>
            </w:pPr>
          </w:p>
        </w:tc>
        <w:tc>
          <w:tcPr>
            <w:tcW w:w="1102" w:type="pct"/>
            <w:tcBorders>
              <w:top w:val="single" w:sz="4" w:space="0" w:color="auto"/>
            </w:tcBorders>
          </w:tcPr>
          <w:p w14:paraId="329F5FA5"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14:paraId="272503D3"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E65E1C">
              <w:rPr>
                <w:rFonts w:ascii="Times New Roman" w:hAnsi="Times New Roman"/>
                <w:sz w:val="16"/>
              </w:rPr>
              <w:t>меступодачи</w:t>
            </w:r>
            <w:proofErr w:type="spellEnd"/>
            <w:r w:rsidRPr="00E65E1C">
              <w:rPr>
                <w:rFonts w:ascii="Times New Roman" w:hAnsi="Times New Roman"/>
                <w:sz w:val="16"/>
              </w:rPr>
              <w:t xml:space="preserve"> заявления.</w:t>
            </w:r>
          </w:p>
        </w:tc>
        <w:tc>
          <w:tcPr>
            <w:tcW w:w="737" w:type="pct"/>
            <w:vMerge/>
          </w:tcPr>
          <w:p w14:paraId="5210890C" w14:textId="77777777" w:rsidR="00E65E1C" w:rsidRPr="00E65E1C" w:rsidRDefault="00E65E1C" w:rsidP="00E65E1C">
            <w:pPr>
              <w:spacing w:after="0"/>
              <w:rPr>
                <w:rFonts w:ascii="Times New Roman" w:hAnsi="Times New Roman"/>
                <w:sz w:val="16"/>
              </w:rPr>
            </w:pPr>
          </w:p>
        </w:tc>
        <w:tc>
          <w:tcPr>
            <w:tcW w:w="785" w:type="pct"/>
            <w:vMerge/>
          </w:tcPr>
          <w:p w14:paraId="5F667191" w14:textId="77777777" w:rsidR="00E65E1C" w:rsidRPr="00E65E1C" w:rsidRDefault="00E65E1C" w:rsidP="00E65E1C">
            <w:pPr>
              <w:spacing w:after="0"/>
              <w:rPr>
                <w:rFonts w:ascii="Times New Roman" w:hAnsi="Times New Roman"/>
                <w:sz w:val="16"/>
              </w:rPr>
            </w:pPr>
          </w:p>
        </w:tc>
        <w:tc>
          <w:tcPr>
            <w:tcW w:w="643" w:type="pct"/>
            <w:vMerge/>
          </w:tcPr>
          <w:p w14:paraId="781FAA34" w14:textId="77777777" w:rsidR="00E65E1C" w:rsidRPr="00E65E1C" w:rsidRDefault="00E65E1C" w:rsidP="00E65E1C">
            <w:pPr>
              <w:numPr>
                <w:ilvl w:val="0"/>
                <w:numId w:val="3"/>
              </w:numPr>
              <w:spacing w:after="0" w:line="240" w:lineRule="auto"/>
              <w:ind w:left="0" w:firstLine="0"/>
              <w:rPr>
                <w:rFonts w:ascii="Times New Roman" w:hAnsi="Times New Roman"/>
                <w:sz w:val="16"/>
              </w:rPr>
            </w:pPr>
          </w:p>
        </w:tc>
        <w:tc>
          <w:tcPr>
            <w:tcW w:w="643" w:type="pct"/>
            <w:vMerge/>
          </w:tcPr>
          <w:p w14:paraId="71D1879F" w14:textId="77777777" w:rsidR="00E65E1C" w:rsidRPr="00E65E1C" w:rsidRDefault="00E65E1C" w:rsidP="00E65E1C">
            <w:pPr>
              <w:spacing w:after="0"/>
              <w:rPr>
                <w:rFonts w:ascii="Times New Roman" w:hAnsi="Times New Roman"/>
                <w:sz w:val="16"/>
              </w:rPr>
            </w:pPr>
          </w:p>
        </w:tc>
      </w:tr>
    </w:tbl>
    <w:p w14:paraId="33609A84" w14:textId="77777777"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260"/>
        <w:gridCol w:w="1977"/>
        <w:gridCol w:w="2119"/>
        <w:gridCol w:w="3325"/>
        <w:gridCol w:w="3586"/>
      </w:tblGrid>
      <w:tr w:rsidR="00E65E1C" w:rsidRPr="00E65E1C" w14:paraId="296062F4" w14:textId="77777777" w:rsidTr="007C31CE">
        <w:trPr>
          <w:trHeight w:val="517"/>
        </w:trPr>
        <w:tc>
          <w:tcPr>
            <w:tcW w:w="679" w:type="pct"/>
            <w:vMerge w:val="restart"/>
          </w:tcPr>
          <w:p w14:paraId="1C1491EC"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заявителем информации о сроках и порядке предоставления «услуги»</w:t>
            </w:r>
          </w:p>
        </w:tc>
        <w:tc>
          <w:tcPr>
            <w:tcW w:w="736" w:type="pct"/>
            <w:vMerge w:val="restart"/>
          </w:tcPr>
          <w:p w14:paraId="5C2EC7A6"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записи на приём в орган</w:t>
            </w:r>
          </w:p>
        </w:tc>
        <w:tc>
          <w:tcPr>
            <w:tcW w:w="644" w:type="pct"/>
            <w:vMerge w:val="restart"/>
          </w:tcPr>
          <w:p w14:paraId="09AE1EFF"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14:paraId="77E7E17E"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14:paraId="15C29C35"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сведений о ходе выполнения запроса о предоставлении «услуги»</w:t>
            </w:r>
          </w:p>
        </w:tc>
        <w:tc>
          <w:tcPr>
            <w:tcW w:w="1168" w:type="pct"/>
            <w:vMerge w:val="restart"/>
          </w:tcPr>
          <w:p w14:paraId="65EF536D"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65E1C" w:rsidRPr="00E65E1C" w14:paraId="18BDA2C1" w14:textId="77777777" w:rsidTr="007C31CE">
        <w:trPr>
          <w:trHeight w:val="517"/>
        </w:trPr>
        <w:tc>
          <w:tcPr>
            <w:tcW w:w="679" w:type="pct"/>
            <w:vMerge/>
          </w:tcPr>
          <w:p w14:paraId="71C0E2C2" w14:textId="77777777" w:rsidR="00E65E1C" w:rsidRPr="00E65E1C" w:rsidRDefault="00E65E1C" w:rsidP="00E65E1C">
            <w:pPr>
              <w:spacing w:after="0"/>
              <w:rPr>
                <w:rFonts w:ascii="Times New Roman" w:hAnsi="Times New Roman"/>
                <w:b/>
                <w:sz w:val="16"/>
              </w:rPr>
            </w:pPr>
          </w:p>
        </w:tc>
        <w:tc>
          <w:tcPr>
            <w:tcW w:w="736" w:type="pct"/>
            <w:vMerge/>
          </w:tcPr>
          <w:p w14:paraId="0FC82E8E" w14:textId="77777777" w:rsidR="00E65E1C" w:rsidRPr="00E65E1C" w:rsidRDefault="00E65E1C" w:rsidP="00E65E1C">
            <w:pPr>
              <w:spacing w:after="0"/>
              <w:jc w:val="center"/>
              <w:rPr>
                <w:rFonts w:ascii="Times New Roman" w:hAnsi="Times New Roman"/>
                <w:b/>
                <w:sz w:val="16"/>
              </w:rPr>
            </w:pPr>
          </w:p>
        </w:tc>
        <w:tc>
          <w:tcPr>
            <w:tcW w:w="644" w:type="pct"/>
            <w:vMerge/>
          </w:tcPr>
          <w:p w14:paraId="0DAEBDA7" w14:textId="77777777" w:rsidR="00E65E1C" w:rsidRPr="00E65E1C" w:rsidRDefault="00E65E1C" w:rsidP="00E65E1C">
            <w:pPr>
              <w:spacing w:after="0"/>
              <w:jc w:val="center"/>
              <w:rPr>
                <w:rFonts w:ascii="Times New Roman" w:hAnsi="Times New Roman"/>
                <w:b/>
                <w:sz w:val="16"/>
              </w:rPr>
            </w:pPr>
          </w:p>
        </w:tc>
        <w:tc>
          <w:tcPr>
            <w:tcW w:w="690" w:type="pct"/>
            <w:vMerge/>
          </w:tcPr>
          <w:p w14:paraId="03AE6EC3" w14:textId="77777777" w:rsidR="00E65E1C" w:rsidRPr="00E65E1C" w:rsidRDefault="00E65E1C" w:rsidP="00E65E1C">
            <w:pPr>
              <w:spacing w:after="0"/>
              <w:jc w:val="center"/>
              <w:rPr>
                <w:rFonts w:ascii="Times New Roman" w:hAnsi="Times New Roman"/>
                <w:b/>
                <w:sz w:val="16"/>
              </w:rPr>
            </w:pPr>
          </w:p>
        </w:tc>
        <w:tc>
          <w:tcPr>
            <w:tcW w:w="1083" w:type="pct"/>
            <w:vMerge/>
          </w:tcPr>
          <w:p w14:paraId="55DBE011" w14:textId="77777777" w:rsidR="00E65E1C" w:rsidRPr="00E65E1C" w:rsidRDefault="00E65E1C" w:rsidP="00E65E1C">
            <w:pPr>
              <w:spacing w:after="0"/>
              <w:jc w:val="center"/>
              <w:rPr>
                <w:rFonts w:ascii="Times New Roman" w:hAnsi="Times New Roman"/>
                <w:b/>
                <w:sz w:val="16"/>
              </w:rPr>
            </w:pPr>
          </w:p>
        </w:tc>
        <w:tc>
          <w:tcPr>
            <w:tcW w:w="1168" w:type="pct"/>
            <w:vMerge/>
          </w:tcPr>
          <w:p w14:paraId="6F2FD2FA" w14:textId="77777777" w:rsidR="00E65E1C" w:rsidRPr="00E65E1C" w:rsidRDefault="00E65E1C" w:rsidP="00E65E1C">
            <w:pPr>
              <w:spacing w:after="0"/>
              <w:jc w:val="center"/>
              <w:rPr>
                <w:rFonts w:ascii="Times New Roman" w:hAnsi="Times New Roman"/>
                <w:b/>
                <w:sz w:val="16"/>
              </w:rPr>
            </w:pPr>
          </w:p>
        </w:tc>
      </w:tr>
      <w:tr w:rsidR="00E65E1C" w:rsidRPr="00E65E1C" w14:paraId="72B60852" w14:textId="77777777" w:rsidTr="007C31CE">
        <w:tc>
          <w:tcPr>
            <w:tcW w:w="679" w:type="pct"/>
          </w:tcPr>
          <w:p w14:paraId="3E19892D"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736" w:type="pct"/>
          </w:tcPr>
          <w:p w14:paraId="74B04CA0"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644" w:type="pct"/>
          </w:tcPr>
          <w:p w14:paraId="2A7888B1"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690" w:type="pct"/>
          </w:tcPr>
          <w:p w14:paraId="6D20BDCC"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1083" w:type="pct"/>
          </w:tcPr>
          <w:p w14:paraId="1C1E3099"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1168" w:type="pct"/>
          </w:tcPr>
          <w:p w14:paraId="4D3B303A"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r>
      <w:tr w:rsidR="00E65E1C" w:rsidRPr="00E65E1C" w14:paraId="1D079D52" w14:textId="77777777" w:rsidTr="007C31CE">
        <w:tc>
          <w:tcPr>
            <w:tcW w:w="5000" w:type="pct"/>
            <w:gridSpan w:val="6"/>
          </w:tcPr>
          <w:p w14:paraId="4C6A172B" w14:textId="77777777" w:rsidR="00E65E1C" w:rsidRPr="00E65E1C" w:rsidRDefault="00E65E1C" w:rsidP="00E65E1C">
            <w:pPr>
              <w:spacing w:after="0"/>
              <w:jc w:val="center"/>
              <w:rPr>
                <w:rFonts w:ascii="Times New Roman" w:hAnsi="Times New Roman"/>
                <w:sz w:val="16"/>
              </w:rPr>
            </w:pPr>
            <w:r w:rsidRPr="00E65E1C">
              <w:rPr>
                <w:rFonts w:ascii="Times New Roman" w:hAnsi="Times New Roman"/>
                <w:sz w:val="16"/>
              </w:rPr>
              <w:lastRenderedPageBreak/>
              <w:t>Выдача разрешений на право вырубки зеленых насаждений</w:t>
            </w:r>
          </w:p>
        </w:tc>
      </w:tr>
      <w:tr w:rsidR="00E65E1C" w:rsidRPr="00E65E1C" w14:paraId="22DFB854" w14:textId="77777777" w:rsidTr="007C31CE">
        <w:trPr>
          <w:trHeight w:val="63"/>
        </w:trPr>
        <w:tc>
          <w:tcPr>
            <w:tcW w:w="679" w:type="pct"/>
          </w:tcPr>
          <w:p w14:paraId="482B1E51"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Единый портал государственных и муниципальных услуг (функций); </w:t>
            </w:r>
          </w:p>
          <w:p w14:paraId="3936E6DD"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-Портал государственных и муниципальных услуг Воронежской области.</w:t>
            </w:r>
          </w:p>
        </w:tc>
        <w:tc>
          <w:tcPr>
            <w:tcW w:w="736" w:type="pct"/>
          </w:tcPr>
          <w:p w14:paraId="0A43732C"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c>
          <w:tcPr>
            <w:tcW w:w="644" w:type="pct"/>
          </w:tcPr>
          <w:p w14:paraId="58A60C04"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Не требуется предоставление заявителем документов на бумажном носителе</w:t>
            </w:r>
          </w:p>
        </w:tc>
        <w:tc>
          <w:tcPr>
            <w:tcW w:w="690" w:type="pct"/>
          </w:tcPr>
          <w:p w14:paraId="7527D5A8" w14:textId="77777777"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w:t>
            </w:r>
          </w:p>
        </w:tc>
        <w:tc>
          <w:tcPr>
            <w:tcW w:w="1083" w:type="pct"/>
          </w:tcPr>
          <w:p w14:paraId="143C96EE"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14:paraId="7376D68A" w14:textId="77777777"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почта;</w:t>
            </w:r>
          </w:p>
          <w:p w14:paraId="3111612C" w14:textId="77777777"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МФЦ;</w:t>
            </w:r>
          </w:p>
          <w:p w14:paraId="02C9A456" w14:textId="77777777"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Единый портал государственных и муниципальных услуг (функций);</w:t>
            </w:r>
          </w:p>
          <w:p w14:paraId="0CB2386F" w14:textId="77777777"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Портал государственных и муниципальных услуг Воронежской области;</w:t>
            </w:r>
          </w:p>
          <w:p w14:paraId="2C2BAEDA" w14:textId="77777777"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личный прием заявителя.</w:t>
            </w:r>
          </w:p>
        </w:tc>
      </w:tr>
    </w:tbl>
    <w:p w14:paraId="7BAF429F" w14:textId="77777777" w:rsidR="00E65E1C" w:rsidRPr="00E65E1C" w:rsidRDefault="00E65E1C" w:rsidP="00E65E1C">
      <w:pPr>
        <w:suppressAutoHyphens/>
        <w:spacing w:after="0"/>
        <w:rPr>
          <w:rFonts w:ascii="Times New Roman" w:hAnsi="Times New Roman"/>
          <w:sz w:val="16"/>
        </w:rPr>
      </w:pPr>
    </w:p>
    <w:p w14:paraId="0D9BB6A1" w14:textId="77777777" w:rsidR="00E65E1C" w:rsidRPr="00E65E1C" w:rsidRDefault="00E65E1C" w:rsidP="00E65E1C">
      <w:pPr>
        <w:spacing w:after="0"/>
        <w:rPr>
          <w:rFonts w:ascii="Times New Roman" w:hAnsi="Times New Roman"/>
          <w:sz w:val="16"/>
        </w:rPr>
      </w:pPr>
    </w:p>
    <w:p w14:paraId="29B9E6BA" w14:textId="77777777" w:rsidR="00E65E1C" w:rsidRPr="00E65E1C" w:rsidRDefault="00E65E1C" w:rsidP="00E65E1C">
      <w:pPr>
        <w:tabs>
          <w:tab w:val="left" w:pos="1276"/>
        </w:tabs>
        <w:autoSpaceDE w:val="0"/>
        <w:autoSpaceDN w:val="0"/>
        <w:adjustRightInd w:val="0"/>
        <w:spacing w:after="0"/>
        <w:jc w:val="both"/>
        <w:rPr>
          <w:rFonts w:ascii="Times New Roman" w:hAnsi="Times New Roman"/>
          <w:sz w:val="20"/>
          <w:szCs w:val="28"/>
        </w:rPr>
        <w:sectPr w:rsidR="00E65E1C" w:rsidRPr="00E65E1C" w:rsidSect="007C31CE">
          <w:pgSz w:w="16838" w:h="11906" w:orient="landscape"/>
          <w:pgMar w:top="539" w:right="567" w:bottom="346" w:left="1134" w:header="709" w:footer="709" w:gutter="0"/>
          <w:cols w:space="708"/>
          <w:docGrid w:linePitch="360"/>
        </w:sectPr>
      </w:pPr>
    </w:p>
    <w:tbl>
      <w:tblPr>
        <w:tblW w:w="0" w:type="auto"/>
        <w:tblLook w:val="04A0" w:firstRow="1" w:lastRow="0" w:firstColumn="1" w:lastColumn="0" w:noHBand="0" w:noVBand="1"/>
      </w:tblPr>
      <w:tblGrid>
        <w:gridCol w:w="2202"/>
        <w:gridCol w:w="8667"/>
      </w:tblGrid>
      <w:tr w:rsidR="00E65E1C" w:rsidRPr="00E65E1C" w14:paraId="3EC1A212" w14:textId="77777777" w:rsidTr="007C31CE">
        <w:trPr>
          <w:trHeight w:val="844"/>
        </w:trPr>
        <w:tc>
          <w:tcPr>
            <w:tcW w:w="2202" w:type="dxa"/>
            <w:shd w:val="clear" w:color="auto" w:fill="auto"/>
          </w:tcPr>
          <w:p w14:paraId="5BD535CD" w14:textId="77777777" w:rsidR="00E65E1C" w:rsidRPr="00E65E1C" w:rsidRDefault="00E65E1C" w:rsidP="00E65E1C">
            <w:pPr>
              <w:tabs>
                <w:tab w:val="left" w:pos="1276"/>
              </w:tabs>
              <w:autoSpaceDE w:val="0"/>
              <w:autoSpaceDN w:val="0"/>
              <w:adjustRightInd w:val="0"/>
              <w:spacing w:after="0"/>
              <w:ind w:firstLine="709"/>
              <w:contextualSpacing/>
              <w:jc w:val="both"/>
              <w:rPr>
                <w:rFonts w:ascii="Times New Roman" w:hAnsi="Times New Roman"/>
                <w:sz w:val="20"/>
                <w:szCs w:val="28"/>
              </w:rPr>
            </w:pPr>
          </w:p>
        </w:tc>
        <w:tc>
          <w:tcPr>
            <w:tcW w:w="8667" w:type="dxa"/>
            <w:shd w:val="clear" w:color="auto" w:fill="auto"/>
          </w:tcPr>
          <w:p w14:paraId="1D7DD736" w14:textId="77777777"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E65E1C">
              <w:rPr>
                <w:rFonts w:ascii="Times New Roman" w:hAnsi="Times New Roman"/>
                <w:sz w:val="18"/>
              </w:rPr>
              <w:t>«Приложение №1</w:t>
            </w:r>
          </w:p>
          <w:p w14:paraId="7FB5EF01" w14:textId="77777777"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E65E1C">
              <w:rPr>
                <w:rFonts w:ascii="Times New Roman" w:hAnsi="Times New Roman"/>
                <w:sz w:val="18"/>
              </w:rPr>
              <w:t>к Технологической схеме</w:t>
            </w:r>
          </w:p>
          <w:p w14:paraId="019F0901" w14:textId="77777777"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p>
          <w:p w14:paraId="4D2926C8" w14:textId="77777777"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20"/>
                <w:szCs w:val="28"/>
              </w:rPr>
            </w:pPr>
          </w:p>
        </w:tc>
      </w:tr>
    </w:tbl>
    <w:p w14:paraId="2573628F" w14:textId="77777777"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14:paraId="5698CF81" w14:textId="77777777" w:rsidR="00E65E1C" w:rsidRPr="00E65E1C" w:rsidRDefault="00E65E1C" w:rsidP="00E65E1C">
      <w:pPr>
        <w:spacing w:after="0" w:line="240" w:lineRule="auto"/>
        <w:ind w:firstLine="567"/>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ФОРМА</w:t>
      </w:r>
    </w:p>
    <w:p w14:paraId="3F5D739C" w14:textId="77777777" w:rsidR="00E65E1C" w:rsidRPr="00E65E1C" w:rsidRDefault="00E65E1C" w:rsidP="00E65E1C">
      <w:pPr>
        <w:spacing w:after="0" w:line="240" w:lineRule="auto"/>
        <w:ind w:firstLine="567"/>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Заявления право вырубки</w:t>
      </w:r>
      <w:r w:rsidRPr="00E65E1C">
        <w:rPr>
          <w:rFonts w:ascii="Times New Roman" w:eastAsia="Times New Roman" w:hAnsi="Times New Roman"/>
          <w:bCs/>
          <w:sz w:val="24"/>
          <w:szCs w:val="24"/>
          <w:lang w:eastAsia="ru-RU"/>
        </w:rPr>
        <w:t>(обрезки, пересадки) зеленых насаждений</w:t>
      </w:r>
    </w:p>
    <w:p w14:paraId="7F290926" w14:textId="77777777" w:rsidR="00E65E1C" w:rsidRPr="00E65E1C" w:rsidRDefault="00E65E1C" w:rsidP="00E65E1C">
      <w:pPr>
        <w:spacing w:after="0" w:line="240" w:lineRule="auto"/>
        <w:ind w:firstLine="567"/>
        <w:jc w:val="both"/>
        <w:rPr>
          <w:rFonts w:ascii="Times New Roman" w:eastAsia="Times New Roman" w:hAnsi="Times New Roman"/>
          <w:sz w:val="24"/>
          <w:szCs w:val="24"/>
          <w:lang w:eastAsia="ru-RU"/>
        </w:rPr>
      </w:pPr>
    </w:p>
    <w:p w14:paraId="64510312" w14:textId="77777777" w:rsidR="00E65E1C" w:rsidRPr="00E65E1C" w:rsidRDefault="00E65E1C" w:rsidP="00E65E1C">
      <w:pPr>
        <w:spacing w:after="0" w:line="240" w:lineRule="auto"/>
        <w:ind w:left="4536"/>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В _______________________________</w:t>
      </w:r>
    </w:p>
    <w:p w14:paraId="12EFA494" w14:textId="77777777" w:rsidR="00E65E1C" w:rsidRPr="00E65E1C" w:rsidRDefault="00E65E1C" w:rsidP="00E65E1C">
      <w:pPr>
        <w:spacing w:after="0" w:line="240" w:lineRule="auto"/>
        <w:ind w:left="4536"/>
        <w:rPr>
          <w:rFonts w:ascii="Times New Roman" w:eastAsia="Times New Roman" w:hAnsi="Times New Roman"/>
          <w:i/>
          <w:sz w:val="24"/>
          <w:szCs w:val="24"/>
          <w:lang w:eastAsia="ru-RU"/>
        </w:rPr>
      </w:pPr>
      <w:r w:rsidRPr="00E65E1C">
        <w:rPr>
          <w:rFonts w:ascii="Times New Roman" w:eastAsia="Times New Roman" w:hAnsi="Times New Roman"/>
          <w:i/>
          <w:sz w:val="24"/>
          <w:szCs w:val="24"/>
          <w:lang w:eastAsia="ru-RU"/>
        </w:rPr>
        <w:t>Наименование органа местного самоуправления</w:t>
      </w:r>
    </w:p>
    <w:p w14:paraId="0E898FD8" w14:textId="77777777" w:rsidR="00E65E1C" w:rsidRPr="00E65E1C" w:rsidRDefault="00E65E1C" w:rsidP="00E65E1C">
      <w:pPr>
        <w:spacing w:after="0" w:line="240" w:lineRule="auto"/>
        <w:ind w:left="4536"/>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E65E1C" w:rsidRPr="00E65E1C" w14:paraId="6C230E7C" w14:textId="77777777" w:rsidTr="007C31CE">
        <w:tc>
          <w:tcPr>
            <w:tcW w:w="3934" w:type="dxa"/>
            <w:gridSpan w:val="3"/>
          </w:tcPr>
          <w:p w14:paraId="4E600F49" w14:textId="77777777"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6112" w:type="dxa"/>
            <w:gridSpan w:val="3"/>
          </w:tcPr>
          <w:p w14:paraId="563737BD" w14:textId="77777777"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для физических лиц</w:t>
            </w:r>
          </w:p>
          <w:p w14:paraId="1F622DCC" w14:textId="77777777"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и индивидуальных предпринимателей</w:t>
            </w:r>
          </w:p>
          <w:p w14:paraId="1483A050" w14:textId="77777777"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_________________________________________</w:t>
            </w:r>
          </w:p>
          <w:p w14:paraId="18A9CF31" w14:textId="77777777"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_________________________________________</w:t>
            </w:r>
          </w:p>
          <w:p w14:paraId="457E5222" w14:textId="77777777"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 паспортные данные, адрес регистрации заявителя, контактный телефон (по желанию))</w:t>
            </w:r>
          </w:p>
          <w:p w14:paraId="1A21B932" w14:textId="77777777" w:rsidR="00E65E1C" w:rsidRPr="00E65E1C" w:rsidRDefault="00E65E1C" w:rsidP="00E65E1C">
            <w:pPr>
              <w:autoSpaceDE w:val="0"/>
              <w:autoSpaceDN w:val="0"/>
              <w:adjustRightInd w:val="0"/>
              <w:spacing w:after="0" w:line="240" w:lineRule="auto"/>
              <w:rPr>
                <w:rFonts w:ascii="Times New Roman" w:hAnsi="Times New Roman"/>
                <w:sz w:val="24"/>
                <w:szCs w:val="24"/>
              </w:rPr>
            </w:pPr>
          </w:p>
          <w:p w14:paraId="1ACA7AA6" w14:textId="77777777"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для юридических лиц</w:t>
            </w:r>
          </w:p>
          <w:p w14:paraId="64CFF0B8" w14:textId="77777777"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14:paraId="1852A873" w14:textId="77777777"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(наименование юридического лица;</w:t>
            </w:r>
          </w:p>
          <w:p w14:paraId="361502F1" w14:textId="77777777"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14:paraId="5F1EB61C" w14:textId="77777777"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ИНН; юридический и почтовый адреса;</w:t>
            </w:r>
          </w:p>
          <w:p w14:paraId="383D32DA" w14:textId="77777777"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14:paraId="1ED4B781" w14:textId="77777777"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 руководителя;</w:t>
            </w:r>
          </w:p>
          <w:p w14:paraId="61908F53" w14:textId="77777777" w:rsidR="00E65E1C" w:rsidRPr="00E65E1C" w:rsidRDefault="00E65E1C" w:rsidP="00E65E1C">
            <w:pPr>
              <w:autoSpaceDE w:val="0"/>
              <w:autoSpaceDN w:val="0"/>
              <w:adjustRightInd w:val="0"/>
              <w:spacing w:after="0" w:line="240" w:lineRule="auto"/>
              <w:rPr>
                <w:rFonts w:ascii="Times New Roman" w:hAnsi="Times New Roman"/>
                <w:sz w:val="24"/>
                <w:szCs w:val="24"/>
              </w:rPr>
            </w:pPr>
          </w:p>
          <w:p w14:paraId="01D75D97" w14:textId="77777777"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14:paraId="3E2E15B0" w14:textId="77777777"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банковские реквизиты</w:t>
            </w:r>
          </w:p>
          <w:p w14:paraId="0902E4BF" w14:textId="77777777"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14:paraId="4F0E3BC4" w14:textId="77777777"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(наименование банка, р/с, к/с, БИК))</w:t>
            </w:r>
          </w:p>
          <w:p w14:paraId="7017B9DF" w14:textId="77777777" w:rsidR="00E65E1C" w:rsidRPr="00E65E1C" w:rsidRDefault="00E65E1C" w:rsidP="00E65E1C">
            <w:pPr>
              <w:autoSpaceDE w:val="0"/>
              <w:autoSpaceDN w:val="0"/>
              <w:adjustRightInd w:val="0"/>
              <w:spacing w:after="0" w:line="240" w:lineRule="auto"/>
              <w:rPr>
                <w:rFonts w:ascii="Times New Roman" w:hAnsi="Times New Roman"/>
                <w:sz w:val="24"/>
                <w:szCs w:val="24"/>
              </w:rPr>
            </w:pPr>
          </w:p>
          <w:p w14:paraId="5942A0E3" w14:textId="77777777"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контактный телефон ______________________</w:t>
            </w:r>
          </w:p>
        </w:tc>
      </w:tr>
      <w:tr w:rsidR="00E65E1C" w:rsidRPr="00E65E1C" w14:paraId="3239D9DD" w14:textId="77777777" w:rsidTr="007C31CE">
        <w:tc>
          <w:tcPr>
            <w:tcW w:w="10046" w:type="dxa"/>
            <w:gridSpan w:val="6"/>
          </w:tcPr>
          <w:p w14:paraId="17EFAC14" w14:textId="77777777"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p>
          <w:p w14:paraId="60A926A6" w14:textId="77777777"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ЗАЯВЛЕНИЕ</w:t>
            </w:r>
          </w:p>
          <w:p w14:paraId="543C8EA9" w14:textId="77777777"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о выдаче разрешения на право вырубки (обрезки, пересадки)зеленых насаждений</w:t>
            </w:r>
          </w:p>
        </w:tc>
      </w:tr>
      <w:tr w:rsidR="00E65E1C" w:rsidRPr="00E65E1C" w14:paraId="671BDE83" w14:textId="77777777" w:rsidTr="007C31CE">
        <w:tc>
          <w:tcPr>
            <w:tcW w:w="10046" w:type="dxa"/>
            <w:gridSpan w:val="6"/>
          </w:tcPr>
          <w:p w14:paraId="7067BF69" w14:textId="77777777" w:rsidR="00E65E1C" w:rsidRPr="00E65E1C" w:rsidRDefault="00E65E1C" w:rsidP="00E65E1C">
            <w:pPr>
              <w:autoSpaceDE w:val="0"/>
              <w:autoSpaceDN w:val="0"/>
              <w:adjustRightInd w:val="0"/>
              <w:spacing w:after="0" w:line="240" w:lineRule="auto"/>
              <w:ind w:firstLine="283"/>
              <w:jc w:val="both"/>
              <w:rPr>
                <w:rFonts w:ascii="Times New Roman" w:hAnsi="Times New Roman"/>
                <w:sz w:val="20"/>
                <w:szCs w:val="20"/>
              </w:rPr>
            </w:pPr>
            <w:r w:rsidRPr="00E65E1C">
              <w:rPr>
                <w:rFonts w:ascii="Times New Roman" w:hAnsi="Times New Roman"/>
                <w:sz w:val="20"/>
                <w:szCs w:val="20"/>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E65E1C">
              <w:rPr>
                <w:rFonts w:ascii="Times New Roman" w:hAnsi="Times New Roman"/>
                <w:i/>
                <w:sz w:val="20"/>
                <w:szCs w:val="20"/>
              </w:rPr>
              <w:t>нужное отметить</w:t>
            </w:r>
            <w:r w:rsidRPr="00E65E1C">
              <w:rPr>
                <w:rFonts w:ascii="Times New Roman" w:hAnsi="Times New Roman"/>
                <w:sz w:val="20"/>
                <w:szCs w:val="20"/>
              </w:rPr>
              <w:t>):</w:t>
            </w:r>
          </w:p>
          <w:p w14:paraId="57270DF6" w14:textId="77777777"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104F8916" w14:textId="77777777"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564AC7FD" w14:textId="77777777"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работ по сносу зданий или сооружений; </w:t>
            </w:r>
          </w:p>
          <w:p w14:paraId="0DE71B31" w14:textId="77777777"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работ по ремонту и обслуживанию инженерных коммуникаций; </w:t>
            </w:r>
          </w:p>
          <w:p w14:paraId="760AD7F3" w14:textId="77777777"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190B8B7A" w14:textId="77777777"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наличия заключения (предписания) уполномоченного органа; </w:t>
            </w:r>
          </w:p>
          <w:p w14:paraId="6AF28715" w14:textId="77777777"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реконструкции зеленых насаждений; </w:t>
            </w:r>
          </w:p>
          <w:p w14:paraId="75352092" w14:textId="77777777"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w:t>
            </w:r>
            <w:proofErr w:type="spellStart"/>
            <w:r w:rsidRPr="00E65E1C">
              <w:rPr>
                <w:rFonts w:ascii="Times New Roman" w:eastAsia="Times New Roman" w:hAnsi="Times New Roman"/>
                <w:sz w:val="20"/>
                <w:szCs w:val="20"/>
                <w:lang w:eastAsia="ru-RU"/>
              </w:rPr>
              <w:t>уходных</w:t>
            </w:r>
            <w:proofErr w:type="spellEnd"/>
            <w:r w:rsidRPr="00E65E1C">
              <w:rPr>
                <w:rFonts w:ascii="Times New Roman" w:eastAsia="Times New Roman" w:hAnsi="Times New Roman"/>
                <w:sz w:val="20"/>
                <w:szCs w:val="20"/>
                <w:lang w:eastAsia="ru-RU"/>
              </w:rPr>
              <w:t xml:space="preserve"> работ; </w:t>
            </w:r>
          </w:p>
          <w:p w14:paraId="122F6944" w14:textId="77777777" w:rsidR="00E65E1C" w:rsidRPr="00E65E1C" w:rsidRDefault="00E65E1C" w:rsidP="00E65E1C">
            <w:pPr>
              <w:widowControl w:val="0"/>
              <w:autoSpaceDE w:val="0"/>
              <w:autoSpaceDN w:val="0"/>
              <w:spacing w:after="0" w:line="240" w:lineRule="auto"/>
              <w:ind w:firstLine="540"/>
              <w:jc w:val="both"/>
              <w:rPr>
                <w:rFonts w:ascii="Times New Roman" w:eastAsia="Times New Roman" w:hAnsi="Times New Roman"/>
                <w:color w:val="FF0000"/>
                <w:sz w:val="20"/>
                <w:szCs w:val="20"/>
                <w:lang w:eastAsia="ru-RU"/>
              </w:rPr>
            </w:pPr>
            <w:r w:rsidRPr="00E65E1C">
              <w:rPr>
                <w:rFonts w:ascii="Times New Roman" w:eastAsia="Times New Roman" w:hAnsi="Times New Roman" w:cs="Arial"/>
                <w:sz w:val="20"/>
                <w:szCs w:val="20"/>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14:paraId="3FE622A8" w14:textId="77777777" w:rsidR="00E65E1C" w:rsidRPr="00E65E1C" w:rsidRDefault="00E65E1C" w:rsidP="00E65E1C">
            <w:pPr>
              <w:autoSpaceDE w:val="0"/>
              <w:autoSpaceDN w:val="0"/>
              <w:adjustRightInd w:val="0"/>
              <w:spacing w:after="0" w:line="240" w:lineRule="auto"/>
              <w:ind w:firstLine="283"/>
              <w:jc w:val="both"/>
              <w:rPr>
                <w:rFonts w:ascii="Times New Roman" w:hAnsi="Times New Roman"/>
                <w:sz w:val="20"/>
                <w:szCs w:val="20"/>
              </w:rPr>
            </w:pPr>
            <w:r w:rsidRPr="00E65E1C">
              <w:rPr>
                <w:rFonts w:ascii="Times New Roman" w:hAnsi="Times New Roman"/>
                <w:sz w:val="20"/>
                <w:szCs w:val="20"/>
              </w:rPr>
              <w:t xml:space="preserve"> _____________________________________________________________________________</w:t>
            </w:r>
          </w:p>
          <w:p w14:paraId="7ACC4F69" w14:textId="77777777" w:rsidR="00E65E1C" w:rsidRPr="00E65E1C" w:rsidRDefault="00E65E1C" w:rsidP="00E65E1C">
            <w:pPr>
              <w:autoSpaceDE w:val="0"/>
              <w:autoSpaceDN w:val="0"/>
              <w:adjustRightInd w:val="0"/>
              <w:spacing w:after="0" w:line="240" w:lineRule="auto"/>
              <w:jc w:val="both"/>
              <w:rPr>
                <w:rFonts w:ascii="Times New Roman" w:hAnsi="Times New Roman"/>
                <w:sz w:val="20"/>
                <w:szCs w:val="20"/>
              </w:rPr>
            </w:pPr>
            <w:r w:rsidRPr="00E65E1C">
              <w:rPr>
                <w:rFonts w:ascii="Times New Roman" w:hAnsi="Times New Roman"/>
                <w:sz w:val="20"/>
                <w:szCs w:val="20"/>
              </w:rPr>
              <w:t>расположенных по адресу: г. Воронеж, _____________________________________________</w:t>
            </w:r>
          </w:p>
          <w:p w14:paraId="0B0F5AD2" w14:textId="77777777" w:rsidR="00E65E1C" w:rsidRPr="00E65E1C" w:rsidRDefault="00E65E1C" w:rsidP="00E65E1C">
            <w:pPr>
              <w:autoSpaceDE w:val="0"/>
              <w:autoSpaceDN w:val="0"/>
              <w:adjustRightInd w:val="0"/>
              <w:spacing w:after="0" w:line="240" w:lineRule="auto"/>
              <w:jc w:val="both"/>
              <w:rPr>
                <w:rFonts w:ascii="Times New Roman" w:hAnsi="Times New Roman"/>
                <w:sz w:val="20"/>
                <w:szCs w:val="20"/>
              </w:rPr>
            </w:pPr>
            <w:r w:rsidRPr="00E65E1C">
              <w:rPr>
                <w:rFonts w:ascii="Times New Roman" w:hAnsi="Times New Roman"/>
                <w:sz w:val="20"/>
                <w:szCs w:val="20"/>
              </w:rPr>
              <w:t>_______________________________________________________________________________.</w:t>
            </w:r>
          </w:p>
        </w:tc>
      </w:tr>
      <w:tr w:rsidR="00E65E1C" w:rsidRPr="00E65E1C" w14:paraId="73EB45B6" w14:textId="77777777" w:rsidTr="007C31CE">
        <w:tc>
          <w:tcPr>
            <w:tcW w:w="2460" w:type="dxa"/>
          </w:tcPr>
          <w:p w14:paraId="33343895" w14:textId="77777777"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340" w:type="dxa"/>
          </w:tcPr>
          <w:p w14:paraId="756B82AB" w14:textId="77777777"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2696" w:type="dxa"/>
            <w:gridSpan w:val="2"/>
          </w:tcPr>
          <w:p w14:paraId="3880D275" w14:textId="77777777"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w:t>
            </w:r>
          </w:p>
        </w:tc>
        <w:tc>
          <w:tcPr>
            <w:tcW w:w="340" w:type="dxa"/>
          </w:tcPr>
          <w:p w14:paraId="4116A18E" w14:textId="77777777"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14:paraId="1C409044" w14:textId="77777777"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w:t>
            </w:r>
          </w:p>
        </w:tc>
      </w:tr>
      <w:tr w:rsidR="00E65E1C" w:rsidRPr="00E65E1C" w14:paraId="5D0E24E1" w14:textId="77777777" w:rsidTr="007C31CE">
        <w:tc>
          <w:tcPr>
            <w:tcW w:w="2460" w:type="dxa"/>
          </w:tcPr>
          <w:p w14:paraId="23DE3C1F" w14:textId="77777777"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340" w:type="dxa"/>
          </w:tcPr>
          <w:p w14:paraId="1FB54569" w14:textId="77777777"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2696" w:type="dxa"/>
            <w:gridSpan w:val="2"/>
          </w:tcPr>
          <w:p w14:paraId="08347FF3" w14:textId="77777777"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(подпись заявителя или руководителя юридического лица, печать)</w:t>
            </w:r>
          </w:p>
        </w:tc>
        <w:tc>
          <w:tcPr>
            <w:tcW w:w="340" w:type="dxa"/>
          </w:tcPr>
          <w:p w14:paraId="611D4699" w14:textId="77777777"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14:paraId="3B2A33B3" w14:textId="77777777"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w:t>
            </w:r>
          </w:p>
        </w:tc>
      </w:tr>
      <w:tr w:rsidR="00E65E1C" w:rsidRPr="00E65E1C" w14:paraId="54550662" w14:textId="77777777" w:rsidTr="007C31CE">
        <w:tc>
          <w:tcPr>
            <w:tcW w:w="10046" w:type="dxa"/>
            <w:gridSpan w:val="6"/>
          </w:tcPr>
          <w:p w14:paraId="02A9B731" w14:textId="77777777"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r w:rsidRPr="00E65E1C">
              <w:rPr>
                <w:rFonts w:ascii="Times New Roman" w:hAnsi="Times New Roman"/>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14:paraId="43E5720C" w14:textId="77777777"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r w:rsidRPr="00E65E1C">
              <w:rPr>
                <w:rFonts w:ascii="Times New Roman" w:hAnsi="Times New Roman"/>
                <w:sz w:val="24"/>
                <w:szCs w:val="24"/>
              </w:rPr>
              <w:t xml:space="preserve">В соответствии с требованиями Федерального </w:t>
            </w:r>
            <w:hyperlink r:id="rId5" w:history="1">
              <w:r w:rsidRPr="00E65E1C">
                <w:rPr>
                  <w:rFonts w:ascii="Times New Roman" w:hAnsi="Times New Roman"/>
                  <w:color w:val="000000"/>
                  <w:sz w:val="24"/>
                  <w:szCs w:val="24"/>
                </w:rPr>
                <w:t>закона</w:t>
              </w:r>
            </w:hyperlink>
            <w:r w:rsidRPr="00E65E1C">
              <w:rPr>
                <w:rFonts w:ascii="Times New Roman" w:hAnsi="Times New Roman"/>
                <w:sz w:val="24"/>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E65E1C" w:rsidRPr="00E65E1C" w14:paraId="6ACDF544" w14:textId="77777777" w:rsidTr="007C31CE">
        <w:tc>
          <w:tcPr>
            <w:tcW w:w="2460" w:type="dxa"/>
          </w:tcPr>
          <w:p w14:paraId="5CE2CE24" w14:textId="77777777"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p>
        </w:tc>
        <w:tc>
          <w:tcPr>
            <w:tcW w:w="340" w:type="dxa"/>
          </w:tcPr>
          <w:p w14:paraId="040B348A" w14:textId="77777777"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p>
        </w:tc>
        <w:tc>
          <w:tcPr>
            <w:tcW w:w="2696" w:type="dxa"/>
            <w:gridSpan w:val="2"/>
          </w:tcPr>
          <w:p w14:paraId="3CEB5678" w14:textId="77777777"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w:t>
            </w:r>
          </w:p>
        </w:tc>
        <w:tc>
          <w:tcPr>
            <w:tcW w:w="340" w:type="dxa"/>
          </w:tcPr>
          <w:p w14:paraId="2B61063F" w14:textId="77777777"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14:paraId="443971C2" w14:textId="77777777"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w:t>
            </w:r>
          </w:p>
        </w:tc>
      </w:tr>
      <w:tr w:rsidR="00E65E1C" w:rsidRPr="00E65E1C" w14:paraId="1488B8C3" w14:textId="77777777" w:rsidTr="007C31CE">
        <w:tc>
          <w:tcPr>
            <w:tcW w:w="2460" w:type="dxa"/>
          </w:tcPr>
          <w:p w14:paraId="7A473114" w14:textId="77777777"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340" w:type="dxa"/>
          </w:tcPr>
          <w:p w14:paraId="1832C461" w14:textId="77777777"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2696" w:type="dxa"/>
            <w:gridSpan w:val="2"/>
          </w:tcPr>
          <w:p w14:paraId="6EA4774E" w14:textId="77777777"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(подпись)</w:t>
            </w:r>
          </w:p>
        </w:tc>
        <w:tc>
          <w:tcPr>
            <w:tcW w:w="340" w:type="dxa"/>
          </w:tcPr>
          <w:p w14:paraId="3681E2C6" w14:textId="77777777"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14:paraId="2FE58E16" w14:textId="77777777"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(расшифровка подписи)</w:t>
            </w:r>
          </w:p>
        </w:tc>
      </w:tr>
    </w:tbl>
    <w:p w14:paraId="5C24D15A" w14:textId="77777777"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Результат Муниципальной услуги, а также уведомления о ходе ее предоставления прошу направить (выдать) (выбрать нужное):</w:t>
      </w:r>
    </w:p>
    <w:p w14:paraId="0B805299" w14:textId="77777777"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14:paraId="54ED7672" w14:textId="77777777"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посредством  отправки  через  личный кабинет в информационной системе</w:t>
      </w:r>
      <w:r w:rsidR="00AA1436">
        <w:rPr>
          <w:rFonts w:ascii="Times New Roman" w:hAnsi="Times New Roman"/>
          <w:sz w:val="24"/>
          <w:szCs w:val="24"/>
        </w:rPr>
        <w:t xml:space="preserve">  </w:t>
      </w:r>
      <w:r w:rsidRPr="00E65E1C">
        <w:rPr>
          <w:rFonts w:ascii="Times New Roman" w:hAnsi="Times New Roman"/>
          <w:sz w:val="24"/>
          <w:szCs w:val="24"/>
        </w:rPr>
        <w:t>"Портал    Воронежской   области   в   сети   Интернет"   или   федеральной</w:t>
      </w:r>
      <w:r w:rsidR="00AA1436">
        <w:rPr>
          <w:rFonts w:ascii="Times New Roman" w:hAnsi="Times New Roman"/>
          <w:sz w:val="24"/>
          <w:szCs w:val="24"/>
        </w:rPr>
        <w:t xml:space="preserve"> </w:t>
      </w:r>
      <w:r w:rsidRPr="00E65E1C">
        <w:rPr>
          <w:rFonts w:ascii="Times New Roman" w:hAnsi="Times New Roman"/>
          <w:sz w:val="24"/>
          <w:szCs w:val="24"/>
        </w:rPr>
        <w:t>государственной  информационной  системе  "Единый  портал государственных и</w:t>
      </w:r>
      <w:r w:rsidR="00AA1436">
        <w:rPr>
          <w:rFonts w:ascii="Times New Roman" w:hAnsi="Times New Roman"/>
          <w:sz w:val="24"/>
          <w:szCs w:val="24"/>
        </w:rPr>
        <w:t xml:space="preserve"> </w:t>
      </w:r>
      <w:r w:rsidRPr="00E65E1C">
        <w:rPr>
          <w:rFonts w:ascii="Times New Roman" w:hAnsi="Times New Roman"/>
          <w:sz w:val="24"/>
          <w:szCs w:val="24"/>
        </w:rPr>
        <w:t>муниципальных услуг (функций)";</w:t>
      </w:r>
    </w:p>
    <w:p w14:paraId="34E5DC77" w14:textId="77777777"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14:paraId="71478E07" w14:textId="77777777"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по адресу электронной почты.</w:t>
      </w:r>
    </w:p>
    <w:p w14:paraId="6120A9B6" w14:textId="77777777"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14:paraId="3D1B9F08" w14:textId="77777777"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└─┘в виде бумажного документа в Администрации</w:t>
      </w:r>
    </w:p>
    <w:p w14:paraId="67B0CFAB" w14:textId="77777777"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14:paraId="051BC431" w14:textId="77777777"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в виде  бумажного документа, который заявитель получает  в  АУ  "МФЦ"</w:t>
      </w:r>
    </w:p>
    <w:p w14:paraId="154242F3" w14:textId="77777777"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непосредственно при личном обращении;</w:t>
      </w:r>
    </w:p>
    <w:p w14:paraId="2A0F3221" w14:textId="77777777"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14:paraId="2402EB44" w14:textId="77777777"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в   виде   бумажного   документа,   который   направляется  заявителю</w:t>
      </w:r>
      <w:r w:rsidR="00AA1436">
        <w:rPr>
          <w:rFonts w:ascii="Times New Roman" w:hAnsi="Times New Roman"/>
          <w:sz w:val="24"/>
          <w:szCs w:val="24"/>
        </w:rPr>
        <w:t xml:space="preserve"> </w:t>
      </w:r>
      <w:r w:rsidRPr="00E65E1C">
        <w:rPr>
          <w:rFonts w:ascii="Times New Roman" w:hAnsi="Times New Roman"/>
          <w:sz w:val="24"/>
          <w:szCs w:val="24"/>
        </w:rPr>
        <w:t>посредством почтового отправления</w:t>
      </w:r>
    </w:p>
    <w:p w14:paraId="1F0849ED" w14:textId="77777777"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Заявитель: ___________________________________________ ____________________</w:t>
      </w:r>
    </w:p>
    <w:p w14:paraId="1C08C1BF" w14:textId="77777777"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(подпись)</w:t>
      </w:r>
    </w:p>
    <w:p w14:paraId="16FD7C27" w14:textId="77777777" w:rsidR="00E65E1C" w:rsidRPr="00E65E1C" w:rsidRDefault="00E65E1C" w:rsidP="00E65E1C">
      <w:pPr>
        <w:autoSpaceDE w:val="0"/>
        <w:autoSpaceDN w:val="0"/>
        <w:adjustRightInd w:val="0"/>
        <w:spacing w:after="0" w:line="240" w:lineRule="auto"/>
        <w:ind w:firstLine="567"/>
        <w:jc w:val="both"/>
        <w:rPr>
          <w:rFonts w:ascii="Arial" w:eastAsia="Times New Roman" w:hAnsi="Arial"/>
          <w:lang w:eastAsia="ru-RU"/>
        </w:rPr>
      </w:pPr>
      <w:r w:rsidRPr="00E65E1C">
        <w:rPr>
          <w:rFonts w:ascii="Times New Roman" w:hAnsi="Times New Roman"/>
          <w:sz w:val="24"/>
          <w:szCs w:val="24"/>
        </w:rPr>
        <w:t xml:space="preserve"> "__" __________ 20__ г.                                                   </w:t>
      </w:r>
    </w:p>
    <w:p w14:paraId="1590ADC0" w14:textId="77777777" w:rsidR="00E65E1C" w:rsidRPr="00E65E1C" w:rsidRDefault="00E65E1C" w:rsidP="00E65E1C">
      <w:pPr>
        <w:spacing w:after="0" w:line="240" w:lineRule="auto"/>
        <w:ind w:firstLine="567"/>
        <w:jc w:val="both"/>
        <w:rPr>
          <w:rFonts w:ascii="Arial" w:eastAsia="Times New Roman" w:hAnsi="Arial"/>
          <w:lang w:eastAsia="ru-RU"/>
        </w:rPr>
      </w:pPr>
    </w:p>
    <w:p w14:paraId="6A666076" w14:textId="77777777"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14:paraId="748F742B" w14:textId="77777777"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14:paraId="3E6885A4" w14:textId="77777777"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14:paraId="4ADBAD55" w14:textId="77777777"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14:paraId="68957E07" w14:textId="77777777" w:rsidR="00E65E1C" w:rsidRPr="00E65E1C" w:rsidRDefault="00E65E1C" w:rsidP="00E65E1C">
      <w:pPr>
        <w:spacing w:after="0" w:line="240" w:lineRule="auto"/>
        <w:ind w:firstLine="709"/>
        <w:jc w:val="right"/>
        <w:rPr>
          <w:rFonts w:ascii="Times New Roman" w:hAnsi="Times New Roman"/>
          <w:sz w:val="18"/>
        </w:rPr>
      </w:pPr>
    </w:p>
    <w:p w14:paraId="4A10BED0" w14:textId="77777777" w:rsidR="00E65E1C" w:rsidRPr="00E65E1C" w:rsidRDefault="00E65E1C" w:rsidP="00E65E1C">
      <w:pPr>
        <w:spacing w:after="0" w:line="240" w:lineRule="auto"/>
        <w:ind w:firstLine="709"/>
        <w:jc w:val="right"/>
        <w:rPr>
          <w:rFonts w:ascii="Times New Roman" w:hAnsi="Times New Roman"/>
          <w:sz w:val="18"/>
        </w:rPr>
      </w:pPr>
    </w:p>
    <w:p w14:paraId="7F751D75" w14:textId="77777777" w:rsidR="00E65E1C" w:rsidRPr="00E65E1C" w:rsidRDefault="00E65E1C" w:rsidP="00E65E1C">
      <w:pPr>
        <w:spacing w:after="0" w:line="240" w:lineRule="auto"/>
        <w:ind w:firstLine="709"/>
        <w:jc w:val="right"/>
        <w:rPr>
          <w:rFonts w:ascii="Times New Roman" w:hAnsi="Times New Roman"/>
          <w:sz w:val="18"/>
        </w:rPr>
      </w:pPr>
    </w:p>
    <w:p w14:paraId="4AF800EC" w14:textId="77777777" w:rsidR="00E65E1C" w:rsidRPr="00E65E1C" w:rsidRDefault="00E65E1C" w:rsidP="00E65E1C">
      <w:pPr>
        <w:spacing w:after="0" w:line="240" w:lineRule="auto"/>
        <w:ind w:firstLine="709"/>
        <w:jc w:val="right"/>
        <w:rPr>
          <w:rFonts w:ascii="Times New Roman" w:hAnsi="Times New Roman"/>
          <w:sz w:val="18"/>
        </w:rPr>
      </w:pPr>
    </w:p>
    <w:p w14:paraId="27483B79" w14:textId="77777777" w:rsidR="00E65E1C" w:rsidRPr="00E65E1C" w:rsidRDefault="00E65E1C" w:rsidP="00E65E1C">
      <w:pPr>
        <w:spacing w:after="0" w:line="240" w:lineRule="auto"/>
        <w:ind w:firstLine="709"/>
        <w:jc w:val="right"/>
        <w:rPr>
          <w:rFonts w:ascii="Times New Roman" w:hAnsi="Times New Roman"/>
          <w:sz w:val="18"/>
        </w:rPr>
      </w:pPr>
    </w:p>
    <w:p w14:paraId="191E4D5A" w14:textId="77777777" w:rsidR="00E65E1C" w:rsidRPr="00E65E1C" w:rsidRDefault="00E65E1C" w:rsidP="00E65E1C">
      <w:pPr>
        <w:spacing w:after="0" w:line="240" w:lineRule="auto"/>
        <w:ind w:firstLine="709"/>
        <w:jc w:val="right"/>
        <w:rPr>
          <w:rFonts w:ascii="Times New Roman" w:hAnsi="Times New Roman"/>
          <w:sz w:val="18"/>
        </w:rPr>
      </w:pPr>
    </w:p>
    <w:p w14:paraId="3A8A389B" w14:textId="77777777" w:rsidR="00E65E1C" w:rsidRPr="00E65E1C" w:rsidRDefault="00E65E1C" w:rsidP="00E65E1C">
      <w:pPr>
        <w:spacing w:after="0" w:line="240" w:lineRule="auto"/>
        <w:ind w:firstLine="709"/>
        <w:jc w:val="right"/>
        <w:rPr>
          <w:rFonts w:ascii="Times New Roman" w:hAnsi="Times New Roman"/>
          <w:sz w:val="18"/>
        </w:rPr>
      </w:pPr>
    </w:p>
    <w:p w14:paraId="63AA7403" w14:textId="77777777" w:rsidR="00E65E1C" w:rsidRPr="00E65E1C" w:rsidRDefault="00E65E1C" w:rsidP="00E65E1C">
      <w:pPr>
        <w:spacing w:after="0" w:line="240" w:lineRule="auto"/>
        <w:ind w:firstLine="709"/>
        <w:jc w:val="right"/>
        <w:rPr>
          <w:rFonts w:ascii="Times New Roman" w:hAnsi="Times New Roman"/>
          <w:sz w:val="18"/>
        </w:rPr>
      </w:pPr>
    </w:p>
    <w:p w14:paraId="1D3191E6" w14:textId="77777777" w:rsidR="00E65E1C" w:rsidRPr="00E65E1C" w:rsidRDefault="00E65E1C" w:rsidP="00E65E1C">
      <w:pPr>
        <w:spacing w:after="0" w:line="240" w:lineRule="auto"/>
        <w:ind w:firstLine="709"/>
        <w:jc w:val="right"/>
        <w:rPr>
          <w:rFonts w:ascii="Times New Roman" w:hAnsi="Times New Roman"/>
          <w:sz w:val="18"/>
        </w:rPr>
      </w:pPr>
    </w:p>
    <w:p w14:paraId="11B6F33C" w14:textId="77777777" w:rsidR="00E65E1C" w:rsidRPr="00E65E1C" w:rsidRDefault="00E65E1C" w:rsidP="00E65E1C">
      <w:pPr>
        <w:spacing w:after="0" w:line="240" w:lineRule="auto"/>
        <w:ind w:firstLine="709"/>
        <w:jc w:val="right"/>
        <w:rPr>
          <w:rFonts w:ascii="Times New Roman" w:hAnsi="Times New Roman"/>
          <w:sz w:val="18"/>
        </w:rPr>
      </w:pPr>
    </w:p>
    <w:p w14:paraId="329DEDA2" w14:textId="77777777" w:rsidR="00E65E1C" w:rsidRPr="00E65E1C" w:rsidRDefault="00E65E1C" w:rsidP="00E65E1C">
      <w:pPr>
        <w:spacing w:after="0" w:line="240" w:lineRule="auto"/>
        <w:ind w:firstLine="709"/>
        <w:jc w:val="right"/>
        <w:rPr>
          <w:rFonts w:ascii="Times New Roman" w:hAnsi="Times New Roman"/>
          <w:sz w:val="18"/>
        </w:rPr>
      </w:pPr>
    </w:p>
    <w:p w14:paraId="6FB23977" w14:textId="77777777" w:rsidR="00E65E1C" w:rsidRPr="00E65E1C" w:rsidRDefault="00E65E1C" w:rsidP="00E65E1C">
      <w:pPr>
        <w:spacing w:after="0" w:line="240" w:lineRule="auto"/>
        <w:ind w:firstLine="709"/>
        <w:jc w:val="right"/>
        <w:rPr>
          <w:rFonts w:ascii="Times New Roman" w:hAnsi="Times New Roman"/>
          <w:sz w:val="18"/>
        </w:rPr>
      </w:pPr>
    </w:p>
    <w:p w14:paraId="23536D5D" w14:textId="77777777" w:rsidR="00E65E1C" w:rsidRPr="00E65E1C" w:rsidRDefault="00E65E1C" w:rsidP="00E65E1C">
      <w:pPr>
        <w:spacing w:after="0" w:line="240" w:lineRule="auto"/>
        <w:ind w:firstLine="709"/>
        <w:jc w:val="right"/>
        <w:rPr>
          <w:rFonts w:ascii="Times New Roman" w:hAnsi="Times New Roman"/>
          <w:sz w:val="18"/>
        </w:rPr>
      </w:pPr>
    </w:p>
    <w:p w14:paraId="52974840" w14:textId="77777777" w:rsidR="00E65E1C" w:rsidRPr="00E65E1C" w:rsidRDefault="00E65E1C" w:rsidP="00E65E1C">
      <w:pPr>
        <w:spacing w:after="0" w:line="240" w:lineRule="auto"/>
        <w:ind w:firstLine="709"/>
        <w:jc w:val="right"/>
        <w:rPr>
          <w:rFonts w:ascii="Times New Roman" w:hAnsi="Times New Roman"/>
          <w:sz w:val="18"/>
        </w:rPr>
      </w:pPr>
    </w:p>
    <w:p w14:paraId="10BB9353" w14:textId="77777777" w:rsidR="00E65E1C" w:rsidRPr="00E65E1C" w:rsidRDefault="00E65E1C" w:rsidP="00E65E1C">
      <w:pPr>
        <w:spacing w:after="0" w:line="240" w:lineRule="auto"/>
        <w:ind w:firstLine="709"/>
        <w:jc w:val="right"/>
        <w:rPr>
          <w:rFonts w:ascii="Times New Roman" w:hAnsi="Times New Roman"/>
          <w:sz w:val="18"/>
        </w:rPr>
      </w:pPr>
    </w:p>
    <w:p w14:paraId="070F82FD" w14:textId="77777777" w:rsidR="00E65E1C" w:rsidRPr="00E65E1C" w:rsidRDefault="00E65E1C" w:rsidP="00E65E1C">
      <w:pPr>
        <w:spacing w:after="0" w:line="240" w:lineRule="auto"/>
        <w:ind w:firstLine="709"/>
        <w:jc w:val="right"/>
        <w:rPr>
          <w:rFonts w:ascii="Times New Roman" w:hAnsi="Times New Roman"/>
          <w:sz w:val="18"/>
        </w:rPr>
      </w:pPr>
    </w:p>
    <w:p w14:paraId="7920E159" w14:textId="77777777" w:rsidR="00E65E1C" w:rsidRPr="00E65E1C" w:rsidRDefault="00E65E1C" w:rsidP="00E65E1C">
      <w:pPr>
        <w:spacing w:after="0" w:line="240" w:lineRule="auto"/>
        <w:ind w:firstLine="709"/>
        <w:jc w:val="right"/>
        <w:rPr>
          <w:rFonts w:ascii="Times New Roman" w:hAnsi="Times New Roman"/>
          <w:sz w:val="18"/>
        </w:rPr>
      </w:pPr>
      <w:r w:rsidRPr="00E65E1C">
        <w:rPr>
          <w:rFonts w:ascii="Times New Roman" w:hAnsi="Times New Roman"/>
          <w:sz w:val="18"/>
        </w:rPr>
        <w:lastRenderedPageBreak/>
        <w:t>Приложение № 2</w:t>
      </w:r>
    </w:p>
    <w:p w14:paraId="7D72116F" w14:textId="77777777" w:rsidR="00E65E1C" w:rsidRPr="00E65E1C" w:rsidRDefault="00E65E1C" w:rsidP="00E65E1C">
      <w:pPr>
        <w:spacing w:after="0" w:line="240" w:lineRule="auto"/>
        <w:ind w:firstLine="709"/>
        <w:jc w:val="right"/>
        <w:rPr>
          <w:rFonts w:ascii="Times New Roman" w:hAnsi="Times New Roman"/>
          <w:sz w:val="18"/>
        </w:rPr>
      </w:pPr>
      <w:r w:rsidRPr="00E65E1C">
        <w:rPr>
          <w:rFonts w:ascii="Times New Roman" w:hAnsi="Times New Roman"/>
          <w:sz w:val="18"/>
        </w:rPr>
        <w:t>к Технологической схеме</w:t>
      </w:r>
    </w:p>
    <w:p w14:paraId="1C13C424" w14:textId="77777777" w:rsidR="00E65E1C" w:rsidRPr="00E65E1C"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 xml:space="preserve">ФОРМА РАЗРЕШЕНИЯ НА ПРАВО ВЫРУБКИ (ОБРЕЗКИ, ПЕРЕСАДКИ) </w:t>
      </w:r>
    </w:p>
    <w:p w14:paraId="3D585373" w14:textId="77777777" w:rsidR="00E65E1C" w:rsidRPr="00E65E1C"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ЗЕЛЕНЫХ НАСАЖДЕНИЙ</w:t>
      </w:r>
    </w:p>
    <w:p w14:paraId="0086295D" w14:textId="77777777"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14:paraId="35ED8C4F"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От: ___________________________</w:t>
      </w:r>
    </w:p>
    <w:p w14:paraId="752C7D07"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(наименование уполномоченного</w:t>
      </w:r>
    </w:p>
    <w:p w14:paraId="46C5620A"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органа)</w:t>
      </w:r>
    </w:p>
    <w:p w14:paraId="1D4EF413"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14:paraId="78F63997"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Кому ___________________________</w:t>
      </w:r>
    </w:p>
    <w:p w14:paraId="190C5B01"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(фамилия, имя, отчество -</w:t>
      </w:r>
    </w:p>
    <w:p w14:paraId="0A0C06AA"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для граждан и ИП или полное</w:t>
      </w:r>
    </w:p>
    <w:p w14:paraId="0A685E4F"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наименование организации -</w:t>
      </w:r>
    </w:p>
    <w:p w14:paraId="60F6B92A"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для юридических лиц)</w:t>
      </w:r>
    </w:p>
    <w:p w14:paraId="742A707F"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14:paraId="1B2ABC17"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___________________________</w:t>
      </w:r>
    </w:p>
    <w:p w14:paraId="517E6CE3"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(почтовый индекс и адрес,</w:t>
      </w:r>
    </w:p>
    <w:p w14:paraId="7A241295"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адрес электронной почты)</w:t>
      </w:r>
    </w:p>
    <w:p w14:paraId="54E9E154"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14:paraId="2B762F74"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РАЗРЕШЕНИЕ</w:t>
      </w:r>
    </w:p>
    <w:p w14:paraId="70074A1B"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 право вырубки зеленых насаждений</w:t>
      </w:r>
    </w:p>
    <w:p w14:paraId="62B2ED43"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14:paraId="0544FC22"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«_____»________________г. № _____________________</w:t>
      </w:r>
    </w:p>
    <w:p w14:paraId="42896132"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14:paraId="2B628186"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По результатам рассмотрения запроса _____________________  уведомляем о</w:t>
      </w:r>
    </w:p>
    <w:p w14:paraId="7D0FBAA8"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предоставлении разрешения на право вырубки (обрезки, пересадки) зеленых </w:t>
      </w:r>
    </w:p>
    <w:p w14:paraId="5F78BC16"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насаждений __________ на</w:t>
      </w:r>
    </w:p>
    <w:p w14:paraId="35D477FA"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основании ______________________ на земельном участке с кадастровым номером</w:t>
      </w:r>
    </w:p>
    <w:p w14:paraId="330B7F72"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___________________ на срок до _________________.</w:t>
      </w:r>
    </w:p>
    <w:p w14:paraId="5B251925" w14:textId="77777777"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14:paraId="39428D63" w14:textId="77777777"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E65E1C" w:rsidRPr="00E65E1C" w14:paraId="6603A292" w14:textId="77777777" w:rsidTr="007C31CE">
        <w:tc>
          <w:tcPr>
            <w:tcW w:w="4422" w:type="dxa"/>
            <w:tcBorders>
              <w:top w:val="single" w:sz="4" w:space="0" w:color="auto"/>
              <w:left w:val="nil"/>
              <w:bottom w:val="nil"/>
              <w:right w:val="nil"/>
            </w:tcBorders>
          </w:tcPr>
          <w:p w14:paraId="4936ECDA" w14:textId="77777777"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(Ф.И.О, должность уполномоченного сотрудника)</w:t>
            </w:r>
          </w:p>
        </w:tc>
        <w:tc>
          <w:tcPr>
            <w:tcW w:w="454" w:type="dxa"/>
            <w:tcBorders>
              <w:top w:val="nil"/>
              <w:left w:val="nil"/>
              <w:bottom w:val="nil"/>
              <w:right w:val="single" w:sz="4" w:space="0" w:color="auto"/>
            </w:tcBorders>
          </w:tcPr>
          <w:p w14:paraId="5B293186" w14:textId="77777777" w:rsidR="00E65E1C" w:rsidRPr="00E65E1C" w:rsidRDefault="00E65E1C" w:rsidP="00E65E1C">
            <w:pPr>
              <w:widowControl w:val="0"/>
              <w:autoSpaceDE w:val="0"/>
              <w:autoSpaceDN w:val="0"/>
              <w:spacing w:after="0" w:line="240" w:lineRule="auto"/>
              <w:rPr>
                <w:rFonts w:ascii="Arial" w:eastAsia="Times New Roman" w:hAnsi="Arial" w:cs="Arial"/>
                <w:sz w:val="20"/>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14:paraId="565DC2B6" w14:textId="77777777"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Сведения об электронной подписи</w:t>
            </w:r>
          </w:p>
        </w:tc>
      </w:tr>
    </w:tbl>
    <w:p w14:paraId="3480AECE" w14:textId="77777777"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14:paraId="47BEE0AA" w14:textId="77777777"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14:paraId="00BDACB5" w14:textId="77777777"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14:paraId="07975228" w14:textId="77777777" w:rsidR="00E65E1C" w:rsidRPr="00E65E1C" w:rsidRDefault="00E65E1C" w:rsidP="00E65E1C">
      <w:pPr>
        <w:widowControl w:val="0"/>
        <w:autoSpaceDE w:val="0"/>
        <w:autoSpaceDN w:val="0"/>
        <w:spacing w:after="0" w:line="240" w:lineRule="auto"/>
        <w:jc w:val="right"/>
        <w:outlineLvl w:val="2"/>
        <w:rPr>
          <w:rFonts w:ascii="Arial" w:eastAsia="Times New Roman" w:hAnsi="Arial" w:cs="Arial"/>
          <w:sz w:val="20"/>
          <w:lang w:eastAsia="ru-RU"/>
        </w:rPr>
      </w:pPr>
      <w:r w:rsidRPr="00E65E1C">
        <w:rPr>
          <w:rFonts w:ascii="Arial" w:eastAsia="Times New Roman" w:hAnsi="Arial" w:cs="Arial"/>
          <w:sz w:val="20"/>
          <w:lang w:eastAsia="ru-RU"/>
        </w:rPr>
        <w:t>Приложение</w:t>
      </w:r>
    </w:p>
    <w:p w14:paraId="53377710" w14:textId="77777777"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к разрешению на право</w:t>
      </w:r>
    </w:p>
    <w:p w14:paraId="11DF7E70" w14:textId="77777777"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вырубки зеленых насаждений</w:t>
      </w:r>
    </w:p>
    <w:p w14:paraId="460253C5" w14:textId="77777777"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14:paraId="62549889" w14:textId="77777777"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Регистрационный N:</w:t>
      </w:r>
    </w:p>
    <w:p w14:paraId="626CB628" w14:textId="77777777"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_______________</w:t>
      </w:r>
    </w:p>
    <w:p w14:paraId="7F94F611" w14:textId="77777777"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Дата: _______________</w:t>
      </w:r>
    </w:p>
    <w:p w14:paraId="10B0ECB4" w14:textId="77777777"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14:paraId="6E75790C" w14:textId="77777777"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СХЕМА УЧАСТКА С НАНЕСЕНИЕМ ЗЕЛЕНЫХ НАСАЖДЕНИЙ,</w:t>
      </w:r>
    </w:p>
    <w:p w14:paraId="2BB1C263" w14:textId="77777777"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ПОДЛЕЖАЩИХ ВЫРУБКЕ</w:t>
      </w:r>
    </w:p>
    <w:p w14:paraId="5D7B21B6" w14:textId="77777777"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E65E1C" w:rsidRPr="00E65E1C" w14:paraId="1AD626BA" w14:textId="77777777" w:rsidTr="007C31CE">
        <w:tc>
          <w:tcPr>
            <w:tcW w:w="4704" w:type="dxa"/>
            <w:tcBorders>
              <w:top w:val="nil"/>
              <w:left w:val="nil"/>
              <w:bottom w:val="nil"/>
            </w:tcBorders>
            <w:vAlign w:val="center"/>
          </w:tcPr>
          <w:p w14:paraId="57C92379" w14:textId="77777777"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14:paraId="5A62C96C" w14:textId="77777777"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Сведения об электронной подписи</w:t>
            </w:r>
          </w:p>
        </w:tc>
      </w:tr>
    </w:tbl>
    <w:p w14:paraId="24987607" w14:textId="77777777" w:rsidR="007C76D7" w:rsidRDefault="007C76D7" w:rsidP="007C76D7">
      <w:pPr>
        <w:spacing w:line="240" w:lineRule="auto"/>
        <w:jc w:val="right"/>
        <w:rPr>
          <w:rFonts w:ascii="Times New Roman" w:hAnsi="Times New Roman"/>
          <w:sz w:val="20"/>
          <w:szCs w:val="20"/>
        </w:rPr>
        <w:sectPr w:rsidR="007C76D7" w:rsidSect="007C76D7">
          <w:pgSz w:w="11906" w:h="16838"/>
          <w:pgMar w:top="567" w:right="346" w:bottom="1134" w:left="539" w:header="709" w:footer="709" w:gutter="0"/>
          <w:cols w:space="708"/>
          <w:docGrid w:linePitch="360"/>
        </w:sectPr>
      </w:pPr>
    </w:p>
    <w:p w14:paraId="07F4B6D3" w14:textId="77777777" w:rsidR="00AD7814" w:rsidRPr="00AD7814" w:rsidRDefault="00AD7814" w:rsidP="007C76D7">
      <w:pPr>
        <w:spacing w:line="240" w:lineRule="auto"/>
        <w:jc w:val="right"/>
        <w:rPr>
          <w:rFonts w:ascii="Times New Roman" w:hAnsi="Times New Roman"/>
          <w:sz w:val="20"/>
          <w:szCs w:val="20"/>
        </w:rPr>
      </w:pPr>
    </w:p>
    <w:sectPr w:rsidR="00AD7814" w:rsidRPr="00AD7814" w:rsidSect="00574733">
      <w:pgSz w:w="16838" w:h="11906" w:orient="landscape"/>
      <w:pgMar w:top="539" w:right="567" w:bottom="34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font>
  <w:font w:name="Lohit Devanagari">
    <w:altName w:val="Times New Roman"/>
    <w:charset w:val="00"/>
    <w:family w:val="auto"/>
    <w:pitch w:val="default"/>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15:restartNumberingAfterBreak="0">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15:restartNumberingAfterBreak="0">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15:restartNumberingAfterBreak="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15:restartNumberingAfterBreak="0">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15:restartNumberingAfterBreak="0">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C6055"/>
    <w:rsid w:val="00021EC1"/>
    <w:rsid w:val="000646FE"/>
    <w:rsid w:val="00073D05"/>
    <w:rsid w:val="000977B0"/>
    <w:rsid w:val="000A3379"/>
    <w:rsid w:val="000C0A74"/>
    <w:rsid w:val="00141AD7"/>
    <w:rsid w:val="00212E40"/>
    <w:rsid w:val="00230E16"/>
    <w:rsid w:val="00286E5F"/>
    <w:rsid w:val="00305211"/>
    <w:rsid w:val="00314208"/>
    <w:rsid w:val="00355184"/>
    <w:rsid w:val="00360E69"/>
    <w:rsid w:val="003C6170"/>
    <w:rsid w:val="00401D9F"/>
    <w:rsid w:val="00415924"/>
    <w:rsid w:val="00473A8F"/>
    <w:rsid w:val="00481ADE"/>
    <w:rsid w:val="00501C4B"/>
    <w:rsid w:val="00574733"/>
    <w:rsid w:val="00593E64"/>
    <w:rsid w:val="005A7A7A"/>
    <w:rsid w:val="00642C04"/>
    <w:rsid w:val="00685528"/>
    <w:rsid w:val="006D4A20"/>
    <w:rsid w:val="006F06E2"/>
    <w:rsid w:val="006F6195"/>
    <w:rsid w:val="007C16A4"/>
    <w:rsid w:val="007C31CE"/>
    <w:rsid w:val="007C76D7"/>
    <w:rsid w:val="0080747F"/>
    <w:rsid w:val="0089316F"/>
    <w:rsid w:val="008D4A57"/>
    <w:rsid w:val="009803C0"/>
    <w:rsid w:val="00AA1436"/>
    <w:rsid w:val="00AA1563"/>
    <w:rsid w:val="00AD7814"/>
    <w:rsid w:val="00AE1099"/>
    <w:rsid w:val="00AE6F3E"/>
    <w:rsid w:val="00B120A6"/>
    <w:rsid w:val="00B315BD"/>
    <w:rsid w:val="00B6034E"/>
    <w:rsid w:val="00BB32ED"/>
    <w:rsid w:val="00BE25D0"/>
    <w:rsid w:val="00C4466D"/>
    <w:rsid w:val="00C45B4A"/>
    <w:rsid w:val="00C56878"/>
    <w:rsid w:val="00C7493A"/>
    <w:rsid w:val="00C75A5A"/>
    <w:rsid w:val="00C86B3C"/>
    <w:rsid w:val="00D47472"/>
    <w:rsid w:val="00DD23A0"/>
    <w:rsid w:val="00DF1C0F"/>
    <w:rsid w:val="00E41F89"/>
    <w:rsid w:val="00E65E1C"/>
    <w:rsid w:val="00EC16CF"/>
    <w:rsid w:val="00EC6055"/>
    <w:rsid w:val="00F012AF"/>
    <w:rsid w:val="00F0403D"/>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399C"/>
  <w15:docId w15:val="{51A621DF-7A00-4629-ACF1-7948496B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15">
    <w:name w:val="Заголовок1"/>
    <w:basedOn w:val="a"/>
    <w:next w:val="af1"/>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1">
    <w:name w:val="Body Text"/>
    <w:basedOn w:val="a"/>
    <w:link w:val="af2"/>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2">
    <w:name w:val="Основной текст Знак"/>
    <w:basedOn w:val="a0"/>
    <w:link w:val="af1"/>
    <w:rsid w:val="00C7493A"/>
    <w:rPr>
      <w:rFonts w:ascii="Times New Roman" w:eastAsia="Times New Roman" w:hAnsi="Times New Roman" w:cs="Times New Roman"/>
      <w:kern w:val="1"/>
      <w:sz w:val="24"/>
      <w:szCs w:val="24"/>
      <w:lang w:eastAsia="ar-SA"/>
    </w:rPr>
  </w:style>
  <w:style w:type="paragraph" w:styleId="af3">
    <w:name w:val="List"/>
    <w:basedOn w:val="af1"/>
    <w:rsid w:val="00C7493A"/>
    <w:rPr>
      <w:rFonts w:cs="Mangal"/>
    </w:rPr>
  </w:style>
  <w:style w:type="paragraph" w:customStyle="1" w:styleId="16">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7">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4">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5">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6">
    <w:name w:val="Заголовок таблицы"/>
    <w:basedOn w:val="af5"/>
    <w:rsid w:val="00C7493A"/>
    <w:pPr>
      <w:jc w:val="center"/>
    </w:pPr>
    <w:rPr>
      <w:b/>
      <w:bCs/>
    </w:rPr>
  </w:style>
  <w:style w:type="paragraph" w:styleId="af7">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8"/>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9">
    <w:name w:val="Оглавление_"/>
    <w:basedOn w:val="a0"/>
    <w:link w:val="afa"/>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b">
    <w:name w:val="Другое_"/>
    <w:basedOn w:val="a0"/>
    <w:link w:val="afc"/>
    <w:rsid w:val="00C7493A"/>
    <w:rPr>
      <w:rFonts w:eastAsia="Times New Roman"/>
      <w:sz w:val="28"/>
      <w:szCs w:val="28"/>
    </w:rPr>
  </w:style>
  <w:style w:type="character" w:customStyle="1" w:styleId="afd">
    <w:name w:val="Подпись к таблице_"/>
    <w:basedOn w:val="a0"/>
    <w:link w:val="afe"/>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8">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a">
    <w:name w:val="Оглавление"/>
    <w:basedOn w:val="a"/>
    <w:link w:val="af9"/>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c">
    <w:name w:val="Другое"/>
    <w:basedOn w:val="a"/>
    <w:link w:val="afb"/>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e">
    <w:name w:val="Подпись к таблице"/>
    <w:basedOn w:val="a"/>
    <w:link w:val="afd"/>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Интернет)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9">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a">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
    <w:name w:val="Колонтитул_"/>
    <w:link w:val="aff0"/>
    <w:locked/>
    <w:rsid w:val="00C7493A"/>
    <w:rPr>
      <w:rFonts w:eastAsia="Times New Roman"/>
      <w:b/>
      <w:bCs/>
      <w:spacing w:val="14"/>
      <w:sz w:val="21"/>
      <w:szCs w:val="21"/>
      <w:shd w:val="clear" w:color="auto" w:fill="FFFFFF"/>
    </w:rPr>
  </w:style>
  <w:style w:type="paragraph" w:customStyle="1" w:styleId="aff0">
    <w:name w:val="Колонтитул"/>
    <w:basedOn w:val="a"/>
    <w:link w:val="aff"/>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1">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2">
    <w:name w:val="Сноска_"/>
    <w:link w:val="aff3"/>
    <w:rsid w:val="00C7493A"/>
    <w:rPr>
      <w:rFonts w:eastAsia="Times New Roman"/>
    </w:rPr>
  </w:style>
  <w:style w:type="paragraph" w:customStyle="1" w:styleId="aff3">
    <w:name w:val="Сноска"/>
    <w:basedOn w:val="a"/>
    <w:link w:val="aff2"/>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4">
    <w:name w:val="annotation text"/>
    <w:aliases w:val="!Равноширинный текст документа"/>
    <w:basedOn w:val="a"/>
    <w:link w:val="aff5"/>
    <w:uiPriority w:val="99"/>
    <w:rsid w:val="00C7493A"/>
    <w:pPr>
      <w:spacing w:after="0" w:line="240" w:lineRule="auto"/>
      <w:ind w:firstLine="567"/>
      <w:jc w:val="both"/>
    </w:pPr>
    <w:rPr>
      <w:rFonts w:ascii="Courier" w:eastAsia="Times New Roman" w:hAnsi="Courier"/>
      <w:szCs w:val="20"/>
      <w:lang w:eastAsia="ru-RU"/>
    </w:rPr>
  </w:style>
  <w:style w:type="character" w:customStyle="1" w:styleId="aff5">
    <w:name w:val="Текст примечания Знак"/>
    <w:aliases w:val="!Равноширинный текст документа Знак"/>
    <w:basedOn w:val="a0"/>
    <w:link w:val="aff4"/>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6">
    <w:name w:val="footnote text"/>
    <w:basedOn w:val="a"/>
    <w:link w:val="aff7"/>
    <w:rsid w:val="00C7493A"/>
    <w:pPr>
      <w:spacing w:after="0" w:line="240" w:lineRule="auto"/>
    </w:pPr>
    <w:rPr>
      <w:rFonts w:ascii="Times New Roman" w:eastAsia="Times New Roman" w:hAnsi="Times New Roman"/>
      <w:sz w:val="20"/>
      <w:szCs w:val="20"/>
      <w:lang w:eastAsia="ru-RU"/>
    </w:rPr>
  </w:style>
  <w:style w:type="character" w:customStyle="1" w:styleId="aff7">
    <w:name w:val="Текст сноски Знак"/>
    <w:basedOn w:val="a0"/>
    <w:link w:val="aff6"/>
    <w:rsid w:val="00C7493A"/>
    <w:rPr>
      <w:rFonts w:ascii="Times New Roman" w:eastAsia="Times New Roman" w:hAnsi="Times New Roman" w:cs="Times New Roman"/>
      <w:sz w:val="20"/>
      <w:szCs w:val="20"/>
      <w:lang w:eastAsia="ru-RU"/>
    </w:rPr>
  </w:style>
  <w:style w:type="character" w:styleId="aff8">
    <w:name w:val="footnote reference"/>
    <w:uiPriority w:val="99"/>
    <w:semiHidden/>
    <w:rsid w:val="00C7493A"/>
    <w:rPr>
      <w:vertAlign w:val="superscript"/>
    </w:rPr>
  </w:style>
  <w:style w:type="character" w:styleId="aff9">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a">
    <w:name w:val="annotation reference"/>
    <w:uiPriority w:val="99"/>
    <w:rsid w:val="00C7493A"/>
    <w:rPr>
      <w:sz w:val="18"/>
      <w:szCs w:val="18"/>
    </w:rPr>
  </w:style>
  <w:style w:type="paragraph" w:styleId="affb">
    <w:name w:val="annotation subject"/>
    <w:basedOn w:val="aff4"/>
    <w:next w:val="aff4"/>
    <w:link w:val="affc"/>
    <w:uiPriority w:val="99"/>
    <w:rsid w:val="00C7493A"/>
    <w:pPr>
      <w:ind w:firstLine="0"/>
      <w:jc w:val="left"/>
    </w:pPr>
    <w:rPr>
      <w:rFonts w:ascii="Times New Roman" w:hAnsi="Times New Roman"/>
      <w:b/>
      <w:bCs/>
      <w:sz w:val="24"/>
      <w:szCs w:val="24"/>
    </w:rPr>
  </w:style>
  <w:style w:type="character" w:customStyle="1" w:styleId="affc">
    <w:name w:val="Тема примечания Знак"/>
    <w:basedOn w:val="aff5"/>
    <w:link w:val="affb"/>
    <w:uiPriority w:val="99"/>
    <w:rsid w:val="00C7493A"/>
    <w:rPr>
      <w:rFonts w:ascii="Times New Roman" w:eastAsia="Times New Roman" w:hAnsi="Times New Roman" w:cs="Times New Roman"/>
      <w:b/>
      <w:bCs/>
      <w:sz w:val="24"/>
      <w:szCs w:val="24"/>
      <w:lang w:eastAsia="ru-RU"/>
    </w:rPr>
  </w:style>
  <w:style w:type="character" w:styleId="affd">
    <w:name w:val="FollowedHyperlink"/>
    <w:uiPriority w:val="99"/>
    <w:rsid w:val="00C7493A"/>
    <w:rPr>
      <w:color w:val="800080"/>
      <w:u w:val="single"/>
    </w:rPr>
  </w:style>
  <w:style w:type="paragraph" w:customStyle="1" w:styleId="affe">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b">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Тема примечания Знак1"/>
    <w:uiPriority w:val="99"/>
    <w:locked/>
    <w:rsid w:val="00C7493A"/>
    <w:rPr>
      <w:rFonts w:cs="Times New Roman"/>
      <w:b/>
      <w:bCs/>
      <w:sz w:val="24"/>
      <w:szCs w:val="24"/>
    </w:rPr>
  </w:style>
  <w:style w:type="paragraph" w:customStyle="1" w:styleId="afff">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
    <w:link w:val="afff1"/>
    <w:rsid w:val="00C7493A"/>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0"/>
    <w:link w:val="afff0"/>
    <w:rsid w:val="00C7493A"/>
    <w:rPr>
      <w:rFonts w:ascii="Times New Roman" w:eastAsia="Times New Roman" w:hAnsi="Times New Roman" w:cs="Times New Roman"/>
      <w:sz w:val="20"/>
      <w:szCs w:val="20"/>
      <w:lang w:eastAsia="ru-RU"/>
    </w:rPr>
  </w:style>
  <w:style w:type="character" w:styleId="afff2">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3">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4">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d">
    <w:name w:val="Название Знак1"/>
    <w:rsid w:val="00C7493A"/>
    <w:rPr>
      <w:rFonts w:ascii="Calibri Light" w:hAnsi="Calibri Light"/>
      <w:b/>
      <w:bCs/>
      <w:kern w:val="28"/>
      <w:sz w:val="32"/>
      <w:szCs w:val="32"/>
    </w:rPr>
  </w:style>
  <w:style w:type="character" w:styleId="afff5">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Body Text Indent"/>
    <w:basedOn w:val="a"/>
    <w:link w:val="afff7"/>
    <w:uiPriority w:val="99"/>
    <w:semiHidden/>
    <w:unhideWhenUsed/>
    <w:rsid w:val="00C7493A"/>
    <w:pPr>
      <w:spacing w:after="120"/>
      <w:ind w:left="283"/>
    </w:pPr>
    <w:rPr>
      <w:rFonts w:ascii="Times New Roman" w:hAnsi="Times New Roman"/>
      <w:sz w:val="24"/>
    </w:rPr>
  </w:style>
  <w:style w:type="character" w:customStyle="1" w:styleId="afff7">
    <w:name w:val="Основной текст с отступом Знак"/>
    <w:basedOn w:val="a0"/>
    <w:link w:val="afff6"/>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Обычный.Название подразделения"/>
    <w:rsid w:val="007C76D7"/>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34C6A80CE07D860B438A6789AD128F66C9CD089EBEA2EA1E7DB62025D4E4AA73E061D003488CBED5D27326AE5a1T9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5180</Words>
  <Characters>29529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2024-09-26T11:24:00Z</cp:lastPrinted>
  <dcterms:created xsi:type="dcterms:W3CDTF">2024-09-25T12:03:00Z</dcterms:created>
  <dcterms:modified xsi:type="dcterms:W3CDTF">2024-09-26T12:40:00Z</dcterms:modified>
</cp:coreProperties>
</file>