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B270F" w14:textId="7E16745C" w:rsidR="007B4279" w:rsidRDefault="009E7B85" w:rsidP="002B6D50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6C764D0D" w14:textId="77777777"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14:paraId="1176ED6D" w14:textId="77777777"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14:paraId="1A7F3243" w14:textId="77777777" w:rsidR="007D7408" w:rsidRPr="00206987" w:rsidRDefault="007D7408" w:rsidP="007D740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Приложение </w:t>
      </w:r>
    </w:p>
    <w:p w14:paraId="1CB7E8A4" w14:textId="1AFE977C" w:rsidR="007D7408" w:rsidRPr="00206987" w:rsidRDefault="007D7408" w:rsidP="007D740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</w:t>
      </w:r>
      <w:proofErr w:type="spellStart"/>
      <w:r w:rsidR="00422C43">
        <w:rPr>
          <w:rFonts w:ascii="Times New Roman" w:hAnsi="Times New Roman"/>
          <w:sz w:val="24"/>
          <w:szCs w:val="26"/>
        </w:rPr>
        <w:t>Алейниковского</w:t>
      </w:r>
      <w:proofErr w:type="spellEnd"/>
      <w:r w:rsidRPr="00206987">
        <w:rPr>
          <w:rFonts w:ascii="Times New Roman" w:hAnsi="Times New Roman"/>
          <w:sz w:val="24"/>
          <w:szCs w:val="26"/>
        </w:rPr>
        <w:t xml:space="preserve"> сельского поселения Россошанского муниципального района Воронежской области от </w:t>
      </w:r>
      <w:r w:rsidR="00A75DCE">
        <w:rPr>
          <w:rFonts w:ascii="Times New Roman" w:hAnsi="Times New Roman"/>
          <w:sz w:val="26"/>
          <w:szCs w:val="26"/>
        </w:rPr>
        <w:t>25</w:t>
      </w:r>
      <w:r w:rsidR="002E2C66" w:rsidRPr="002E2C66">
        <w:rPr>
          <w:rFonts w:ascii="Times New Roman" w:hAnsi="Times New Roman"/>
          <w:sz w:val="26"/>
          <w:szCs w:val="26"/>
        </w:rPr>
        <w:t>.09.2024 года №</w:t>
      </w:r>
      <w:r w:rsidR="00A75DCE">
        <w:rPr>
          <w:rFonts w:ascii="Times New Roman" w:hAnsi="Times New Roman"/>
          <w:sz w:val="26"/>
          <w:szCs w:val="26"/>
        </w:rPr>
        <w:t>78</w:t>
      </w:r>
    </w:p>
    <w:p w14:paraId="5664AD2D" w14:textId="77777777"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14:paraId="6F5469C4" w14:textId="77777777"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2B6D50">
        <w:rPr>
          <w:rFonts w:ascii="Times New Roman" w:hAnsi="Times New Roman"/>
          <w:b/>
          <w:bCs/>
          <w:sz w:val="18"/>
          <w:szCs w:val="28"/>
        </w:rPr>
        <w:t>П</w:t>
      </w:r>
      <w:r w:rsidRPr="002B6D50">
        <w:rPr>
          <w:rFonts w:ascii="Times New Roman" w:hAnsi="Times New Roman"/>
          <w:b/>
          <w:sz w:val="18"/>
          <w:szCs w:val="28"/>
        </w:rPr>
        <w:t>ринятие решения о создании семейного (родового) захоронения»</w:t>
      </w:r>
    </w:p>
    <w:p w14:paraId="146A7CEA" w14:textId="77777777"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6"/>
        </w:rPr>
      </w:pPr>
    </w:p>
    <w:p w14:paraId="5446E876" w14:textId="77777777"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2B6D50" w:rsidRPr="002B6D50" w14:paraId="22939E03" w14:textId="77777777" w:rsidTr="00C640B2">
        <w:tc>
          <w:tcPr>
            <w:tcW w:w="225" w:type="pct"/>
          </w:tcPr>
          <w:p w14:paraId="3F50CD56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14:paraId="19E22740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14:paraId="14086EE9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Значение параметра/состояние</w:t>
            </w:r>
          </w:p>
        </w:tc>
      </w:tr>
      <w:tr w:rsidR="002B6D50" w:rsidRPr="002B6D50" w14:paraId="21B7C1B7" w14:textId="77777777" w:rsidTr="00C640B2">
        <w:tc>
          <w:tcPr>
            <w:tcW w:w="225" w:type="pct"/>
          </w:tcPr>
          <w:p w14:paraId="1421A9DE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14:paraId="6A7E55C7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640" w:type="pct"/>
          </w:tcPr>
          <w:p w14:paraId="0BADB2F9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</w:tr>
      <w:tr w:rsidR="002B6D50" w:rsidRPr="002B6D50" w14:paraId="0182913D" w14:textId="77777777" w:rsidTr="00C640B2">
        <w:tc>
          <w:tcPr>
            <w:tcW w:w="225" w:type="pct"/>
          </w:tcPr>
          <w:p w14:paraId="218F595B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14:paraId="1363C3AA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14:paraId="75560ECC" w14:textId="3ECB6A88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="00422C43">
              <w:rPr>
                <w:rFonts w:ascii="Times New Roman" w:hAnsi="Times New Roman"/>
                <w:sz w:val="16"/>
              </w:rPr>
              <w:t>Алейниковского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6"/>
              </w:rPr>
              <w:t>Россошанского</w:t>
            </w:r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</w:t>
            </w:r>
          </w:p>
        </w:tc>
      </w:tr>
      <w:tr w:rsidR="002B6D50" w:rsidRPr="002B6D50" w14:paraId="2B3A56D3" w14:textId="77777777" w:rsidTr="00C640B2">
        <w:tc>
          <w:tcPr>
            <w:tcW w:w="225" w:type="pct"/>
          </w:tcPr>
          <w:p w14:paraId="090A7EA5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35" w:type="pct"/>
          </w:tcPr>
          <w:p w14:paraId="72A93D3B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14:paraId="619EFC1A" w14:textId="55725D12" w:rsidR="002B6D50" w:rsidRPr="002B6D50" w:rsidRDefault="00341834" w:rsidP="00341834">
            <w:pPr>
              <w:spacing w:after="0"/>
              <w:rPr>
                <w:rFonts w:ascii="Times New Roman" w:hAnsi="Times New Roman"/>
                <w:sz w:val="16"/>
              </w:rPr>
            </w:pPr>
            <w:r w:rsidRPr="00341834">
              <w:rPr>
                <w:rFonts w:ascii="Times New Roman" w:hAnsi="Times New Roman"/>
                <w:sz w:val="18"/>
              </w:rPr>
              <w:t>36401000100008</w:t>
            </w:r>
            <w:r w:rsidR="00A75DCE">
              <w:rPr>
                <w:rFonts w:ascii="Times New Roman" w:hAnsi="Times New Roman"/>
                <w:sz w:val="18"/>
              </w:rPr>
              <w:t>08770</w:t>
            </w:r>
          </w:p>
        </w:tc>
      </w:tr>
      <w:tr w:rsidR="002B6D50" w:rsidRPr="002B6D50" w14:paraId="419A92FE" w14:textId="77777777" w:rsidTr="00C640B2">
        <w:tc>
          <w:tcPr>
            <w:tcW w:w="225" w:type="pct"/>
          </w:tcPr>
          <w:p w14:paraId="7821AD46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35" w:type="pct"/>
          </w:tcPr>
          <w:p w14:paraId="3F01415A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14:paraId="2E34FB54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«</w:t>
            </w: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2B6D50" w:rsidRPr="002B6D50" w14:paraId="40E3351B" w14:textId="77777777" w:rsidTr="00C640B2">
        <w:tc>
          <w:tcPr>
            <w:tcW w:w="225" w:type="pct"/>
          </w:tcPr>
          <w:p w14:paraId="6205ED11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5" w:type="pct"/>
          </w:tcPr>
          <w:p w14:paraId="18649A5E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14:paraId="6682BEEB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14:paraId="5E80A803" w14:textId="77777777" w:rsidTr="00C640B2">
        <w:tc>
          <w:tcPr>
            <w:tcW w:w="225" w:type="pct"/>
          </w:tcPr>
          <w:p w14:paraId="677930B0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35" w:type="pct"/>
          </w:tcPr>
          <w:p w14:paraId="2F4DAEA6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14:paraId="5231E08F" w14:textId="55AA6607" w:rsidR="002B6D50" w:rsidRPr="002B6D50" w:rsidRDefault="002B6D50" w:rsidP="00341834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Утвержден постановлением администрации </w:t>
            </w:r>
            <w:proofErr w:type="spellStart"/>
            <w:r w:rsidR="00422C43">
              <w:rPr>
                <w:rFonts w:ascii="Times New Roman" w:hAnsi="Times New Roman"/>
                <w:sz w:val="16"/>
              </w:rPr>
              <w:t>Алейниковского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6"/>
              </w:rPr>
              <w:t>Россошанского</w:t>
            </w:r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 от 1</w:t>
            </w:r>
            <w:r w:rsidR="00341834">
              <w:rPr>
                <w:rFonts w:ascii="Times New Roman" w:hAnsi="Times New Roman"/>
                <w:sz w:val="16"/>
              </w:rPr>
              <w:t>5</w:t>
            </w:r>
            <w:r w:rsidRPr="002B6D50">
              <w:rPr>
                <w:rFonts w:ascii="Times New Roman" w:hAnsi="Times New Roman"/>
                <w:sz w:val="16"/>
              </w:rPr>
              <w:t>.12.20</w:t>
            </w:r>
            <w:r w:rsidR="00341834">
              <w:rPr>
                <w:rFonts w:ascii="Times New Roman" w:hAnsi="Times New Roman"/>
                <w:sz w:val="16"/>
              </w:rPr>
              <w:t>22</w:t>
            </w:r>
            <w:r w:rsidRPr="002B6D50">
              <w:rPr>
                <w:rFonts w:ascii="Times New Roman" w:hAnsi="Times New Roman"/>
                <w:sz w:val="16"/>
              </w:rPr>
              <w:t xml:space="preserve"> №</w:t>
            </w:r>
            <w:r w:rsidR="00422C43">
              <w:rPr>
                <w:rFonts w:ascii="Times New Roman" w:hAnsi="Times New Roman"/>
                <w:sz w:val="16"/>
              </w:rPr>
              <w:t>102</w:t>
            </w:r>
            <w:r w:rsidRPr="002B6D50">
              <w:rPr>
                <w:rFonts w:ascii="Times New Roman" w:hAnsi="Times New Roman"/>
                <w:sz w:val="16"/>
              </w:rPr>
              <w:t xml:space="preserve"> «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</w:t>
            </w:r>
            <w:proofErr w:type="spellStart"/>
            <w:r w:rsidR="00422C43">
              <w:rPr>
                <w:rFonts w:ascii="Times New Roman" w:hAnsi="Times New Roman"/>
                <w:bCs/>
                <w:sz w:val="16"/>
                <w:lang w:eastAsia="ar-SA"/>
              </w:rPr>
              <w:t>Алейниковского</w:t>
            </w:r>
            <w:proofErr w:type="spellEnd"/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bCs/>
                <w:sz w:val="16"/>
                <w:lang w:eastAsia="ar-SA"/>
              </w:rPr>
              <w:t>Россошанского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2B6D50">
              <w:rPr>
                <w:rFonts w:ascii="Times New Roman" w:hAnsi="Times New Roman"/>
                <w:bCs/>
                <w:sz w:val="16"/>
              </w:rPr>
              <w:t>«П</w:t>
            </w:r>
            <w:r w:rsidRPr="002B6D50">
              <w:rPr>
                <w:rFonts w:ascii="Times New Roman" w:hAnsi="Times New Roman"/>
                <w:sz w:val="16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bCs/>
                <w:sz w:val="16"/>
              </w:rPr>
              <w:t>»</w:t>
            </w:r>
            <w:r w:rsidRPr="002B6D50">
              <w:rPr>
                <w:rFonts w:ascii="Times New Roman" w:hAnsi="Times New Roman"/>
                <w:sz w:val="16"/>
              </w:rPr>
              <w:t xml:space="preserve">» </w:t>
            </w:r>
          </w:p>
        </w:tc>
      </w:tr>
      <w:tr w:rsidR="002B6D50" w:rsidRPr="002B6D50" w14:paraId="6D0216CB" w14:textId="77777777" w:rsidTr="00C640B2">
        <w:tc>
          <w:tcPr>
            <w:tcW w:w="225" w:type="pct"/>
          </w:tcPr>
          <w:p w14:paraId="08BA61AC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5" w:type="pct"/>
          </w:tcPr>
          <w:p w14:paraId="7141AA25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Перечень «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подуслуг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>»</w:t>
            </w:r>
          </w:p>
        </w:tc>
        <w:tc>
          <w:tcPr>
            <w:tcW w:w="3640" w:type="pct"/>
          </w:tcPr>
          <w:p w14:paraId="7F294326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14:paraId="770AFD77" w14:textId="77777777" w:rsidTr="00C640B2">
        <w:trPr>
          <w:trHeight w:val="300"/>
        </w:trPr>
        <w:tc>
          <w:tcPr>
            <w:tcW w:w="225" w:type="pct"/>
            <w:vMerge w:val="restart"/>
          </w:tcPr>
          <w:p w14:paraId="04314BAE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14:paraId="72311545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14:paraId="6009E7B5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2B6D50" w:rsidRPr="002B6D50" w14:paraId="465918F3" w14:textId="77777777" w:rsidTr="00C640B2">
        <w:trPr>
          <w:trHeight w:val="270"/>
        </w:trPr>
        <w:tc>
          <w:tcPr>
            <w:tcW w:w="225" w:type="pct"/>
            <w:vMerge/>
          </w:tcPr>
          <w:p w14:paraId="7BAAC1F3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14:paraId="60DF9411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7C4035B3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2B6D50" w:rsidRPr="002B6D50" w14:paraId="3B3F3085" w14:textId="77777777" w:rsidTr="00C640B2">
        <w:trPr>
          <w:trHeight w:val="240"/>
        </w:trPr>
        <w:tc>
          <w:tcPr>
            <w:tcW w:w="225" w:type="pct"/>
            <w:vMerge/>
          </w:tcPr>
          <w:p w14:paraId="631F051B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14:paraId="3813CD0D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6AAE494E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14:paraId="02352979" w14:textId="77777777"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2B6D50" w:rsidRPr="002B6D50" w14:paraId="17A143A5" w14:textId="77777777" w:rsidTr="00C640B2">
        <w:tc>
          <w:tcPr>
            <w:tcW w:w="222" w:type="pct"/>
          </w:tcPr>
          <w:p w14:paraId="4C84C18D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14:paraId="1C0219B7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2B6D50" w:rsidRPr="002B6D50" w14:paraId="660F1420" w14:textId="77777777" w:rsidTr="00C640B2">
        <w:tc>
          <w:tcPr>
            <w:tcW w:w="222" w:type="pct"/>
          </w:tcPr>
          <w:p w14:paraId="20ACD355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213414CF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14:paraId="70C46298" w14:textId="77777777" w:rsidTr="00C640B2">
        <w:tc>
          <w:tcPr>
            <w:tcW w:w="222" w:type="pct"/>
          </w:tcPr>
          <w:p w14:paraId="6B84020A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14:paraId="424F217C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2B6D50" w:rsidRPr="002B6D50" w14:paraId="757495A1" w14:textId="77777777" w:rsidTr="00C640B2">
        <w:tc>
          <w:tcPr>
            <w:tcW w:w="222" w:type="pct"/>
          </w:tcPr>
          <w:p w14:paraId="3907452D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14:paraId="66F58ECF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2B6D50" w:rsidRPr="002B6D50" w14:paraId="26D07CDF" w14:textId="77777777" w:rsidTr="00C640B2">
        <w:tc>
          <w:tcPr>
            <w:tcW w:w="222" w:type="pct"/>
          </w:tcPr>
          <w:p w14:paraId="149D3A0D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6EC8C23C" w14:textId="77777777" w:rsidR="002B6D50" w:rsidRPr="002B6D50" w:rsidRDefault="002B6D50" w:rsidP="002B6D50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30 к.д.</w:t>
            </w:r>
          </w:p>
        </w:tc>
      </w:tr>
      <w:tr w:rsidR="002B6D50" w:rsidRPr="002B6D50" w14:paraId="345FF0C8" w14:textId="77777777" w:rsidTr="00C640B2">
        <w:tc>
          <w:tcPr>
            <w:tcW w:w="222" w:type="pct"/>
          </w:tcPr>
          <w:p w14:paraId="27534144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14:paraId="3FFBA7C4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2B6D50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2B6D50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2B6D50" w:rsidRPr="002B6D50" w14:paraId="6FF38A48" w14:textId="77777777" w:rsidTr="00C640B2">
        <w:tc>
          <w:tcPr>
            <w:tcW w:w="222" w:type="pct"/>
          </w:tcPr>
          <w:p w14:paraId="5FA4F5AE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567209EC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2"/>
                <w:szCs w:val="20"/>
              </w:rPr>
            </w:pPr>
            <w:r w:rsidRPr="002B6D50">
              <w:rPr>
                <w:rFonts w:ascii="Times New Roman" w:hAnsi="Times New Roman"/>
                <w:sz w:val="18"/>
                <w:szCs w:val="28"/>
              </w:rPr>
              <w:t>30 к.д.</w:t>
            </w:r>
          </w:p>
        </w:tc>
      </w:tr>
      <w:tr w:rsidR="002B6D50" w:rsidRPr="002B6D50" w14:paraId="2BFAB786" w14:textId="77777777" w:rsidTr="00C640B2">
        <w:tc>
          <w:tcPr>
            <w:tcW w:w="222" w:type="pct"/>
          </w:tcPr>
          <w:p w14:paraId="6D0CED68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14:paraId="23FC955C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2B6D50" w:rsidRPr="002B6D50" w14:paraId="114683F1" w14:textId="77777777" w:rsidTr="00C640B2">
        <w:tc>
          <w:tcPr>
            <w:tcW w:w="222" w:type="pct"/>
          </w:tcPr>
          <w:p w14:paraId="4C5F65FF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02D8CB12" w14:textId="77777777"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14:paraId="51F32670" w14:textId="77777777"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14:paraId="781679AB" w14:textId="77777777"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2B6D50" w:rsidRPr="002B6D50" w14:paraId="39BDB912" w14:textId="77777777" w:rsidTr="00C640B2">
        <w:tc>
          <w:tcPr>
            <w:tcW w:w="222" w:type="pct"/>
          </w:tcPr>
          <w:p w14:paraId="594080E7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14:paraId="1A9DFB48" w14:textId="77777777"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2B6D50" w:rsidRPr="002B6D50" w14:paraId="07272174" w14:textId="77777777" w:rsidTr="00C640B2">
        <w:tc>
          <w:tcPr>
            <w:tcW w:w="222" w:type="pct"/>
          </w:tcPr>
          <w:p w14:paraId="3E71BF0E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2CBB5BEC" w14:textId="77777777"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14:paraId="2AC22C6D" w14:textId="77777777"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14:paraId="762F1435" w14:textId="77777777"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2B6D50" w:rsidRPr="002B6D50" w14:paraId="368C08C0" w14:textId="77777777" w:rsidTr="00C640B2">
        <w:tc>
          <w:tcPr>
            <w:tcW w:w="222" w:type="pct"/>
          </w:tcPr>
          <w:p w14:paraId="033B1DB6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14:paraId="0DEF75EF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2B6D50" w:rsidRPr="002B6D50" w14:paraId="1BABE3DE" w14:textId="77777777" w:rsidTr="00C640B2">
        <w:tc>
          <w:tcPr>
            <w:tcW w:w="222" w:type="pct"/>
          </w:tcPr>
          <w:p w14:paraId="35387DB3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533B0E99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2B6D50" w:rsidRPr="002B6D50" w14:paraId="512BE026" w14:textId="77777777" w:rsidTr="00C640B2">
        <w:tc>
          <w:tcPr>
            <w:tcW w:w="222" w:type="pct"/>
          </w:tcPr>
          <w:p w14:paraId="2C517EC9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14:paraId="4D79B544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2B6D50" w:rsidRPr="002B6D50" w14:paraId="7597F513" w14:textId="77777777" w:rsidTr="00C640B2">
        <w:tc>
          <w:tcPr>
            <w:tcW w:w="222" w:type="pct"/>
          </w:tcPr>
          <w:p w14:paraId="1B42E19B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6FD5BBF1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14:paraId="57458D0E" w14:textId="77777777" w:rsidTr="00C640B2">
        <w:tc>
          <w:tcPr>
            <w:tcW w:w="222" w:type="pct"/>
          </w:tcPr>
          <w:p w14:paraId="61A1C2BA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14:paraId="15B837E8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2B6D50" w:rsidRPr="002B6D50" w14:paraId="7FB8008F" w14:textId="77777777" w:rsidTr="00C640B2">
        <w:tc>
          <w:tcPr>
            <w:tcW w:w="222" w:type="pct"/>
          </w:tcPr>
          <w:p w14:paraId="224140C2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7.1</w:t>
            </w:r>
          </w:p>
        </w:tc>
        <w:tc>
          <w:tcPr>
            <w:tcW w:w="4778" w:type="pct"/>
          </w:tcPr>
          <w:p w14:paraId="3C5E10D1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2B6D50" w:rsidRPr="002B6D50" w14:paraId="171C1326" w14:textId="77777777" w:rsidTr="00C640B2">
        <w:tc>
          <w:tcPr>
            <w:tcW w:w="222" w:type="pct"/>
          </w:tcPr>
          <w:p w14:paraId="50FA5799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2EFF66EB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14:paraId="709F9702" w14:textId="77777777" w:rsidTr="00C640B2">
        <w:tc>
          <w:tcPr>
            <w:tcW w:w="222" w:type="pct"/>
          </w:tcPr>
          <w:p w14:paraId="2B17611D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14:paraId="3AF553E0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2B6D50" w:rsidRPr="002B6D50" w14:paraId="1DF4DB65" w14:textId="77777777" w:rsidTr="00C640B2">
        <w:tc>
          <w:tcPr>
            <w:tcW w:w="222" w:type="pct"/>
          </w:tcPr>
          <w:p w14:paraId="35711160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4DB46E36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14:paraId="6F39B83D" w14:textId="77777777" w:rsidTr="00C640B2">
        <w:tc>
          <w:tcPr>
            <w:tcW w:w="222" w:type="pct"/>
          </w:tcPr>
          <w:p w14:paraId="559179FF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14:paraId="49021057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2B6D50" w:rsidRPr="002B6D50" w14:paraId="288E998C" w14:textId="77777777" w:rsidTr="00C640B2">
        <w:tc>
          <w:tcPr>
            <w:tcW w:w="222" w:type="pct"/>
          </w:tcPr>
          <w:p w14:paraId="145DE5D0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71461488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14:paraId="2B7ABAC9" w14:textId="77777777" w:rsidTr="00C640B2">
        <w:tc>
          <w:tcPr>
            <w:tcW w:w="222" w:type="pct"/>
          </w:tcPr>
          <w:p w14:paraId="01A55852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14:paraId="3F39E7B4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2B6D50" w:rsidRPr="002B6D50" w14:paraId="7C8C1788" w14:textId="77777777" w:rsidTr="00C640B2">
        <w:tc>
          <w:tcPr>
            <w:tcW w:w="222" w:type="pct"/>
          </w:tcPr>
          <w:p w14:paraId="1E5C8085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5DBB3D70" w14:textId="3D02C151"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proofErr w:type="spellStart"/>
            <w:r w:rsidR="00422C43">
              <w:rPr>
                <w:rFonts w:ascii="Times New Roman" w:hAnsi="Times New Roman"/>
                <w:sz w:val="18"/>
                <w:szCs w:val="18"/>
              </w:rPr>
              <w:t>Алейниковского</w:t>
            </w:r>
            <w:proofErr w:type="spellEnd"/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14:paraId="7330EAB2" w14:textId="77777777"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7B4279">
              <w:rPr>
                <w:rFonts w:ascii="Times New Roman" w:hAnsi="Times New Roman"/>
                <w:sz w:val="18"/>
                <w:szCs w:val="18"/>
              </w:rPr>
              <w:t>г. Россошь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6A895EB" w14:textId="77777777"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2B6D50" w:rsidRPr="002B6D50" w14:paraId="208C9E37" w14:textId="77777777" w:rsidTr="00C640B2">
        <w:tc>
          <w:tcPr>
            <w:tcW w:w="222" w:type="pct"/>
          </w:tcPr>
          <w:p w14:paraId="256FC155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14:paraId="4B589658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2B6D50" w:rsidRPr="002B6D50" w14:paraId="44EF0306" w14:textId="77777777" w:rsidTr="00C640B2">
        <w:tc>
          <w:tcPr>
            <w:tcW w:w="222" w:type="pct"/>
          </w:tcPr>
          <w:p w14:paraId="4D9E5B34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14:paraId="4F1DAEB5" w14:textId="179BD1A9"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proofErr w:type="spellStart"/>
            <w:r w:rsidR="00422C43">
              <w:rPr>
                <w:rFonts w:ascii="Times New Roman" w:hAnsi="Times New Roman"/>
                <w:sz w:val="18"/>
                <w:szCs w:val="18"/>
              </w:rPr>
              <w:t>Алейниковского</w:t>
            </w:r>
            <w:proofErr w:type="spellEnd"/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14:paraId="40C44745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7B4279">
              <w:rPr>
                <w:rFonts w:ascii="Times New Roman" w:hAnsi="Times New Roman"/>
                <w:sz w:val="18"/>
                <w:szCs w:val="18"/>
              </w:rPr>
              <w:t xml:space="preserve">г. Россошь 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>на бумажном носителе;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14:paraId="2053D8AB" w14:textId="77777777"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2B6D50" w:rsidRPr="002B6D50" w14:paraId="357A3B29" w14:textId="77777777" w:rsidTr="00C640B2">
        <w:tc>
          <w:tcPr>
            <w:tcW w:w="189" w:type="pct"/>
          </w:tcPr>
          <w:p w14:paraId="4BABE9A5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14:paraId="1D2F2A66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2B6D50" w:rsidRPr="002B6D50" w14:paraId="38189B22" w14:textId="77777777" w:rsidTr="00C640B2">
        <w:tc>
          <w:tcPr>
            <w:tcW w:w="189" w:type="pct"/>
          </w:tcPr>
          <w:p w14:paraId="2D3C5EE6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00117094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2B6D50" w:rsidRPr="002B6D50" w14:paraId="739F0509" w14:textId="77777777" w:rsidTr="00C640B2">
        <w:tc>
          <w:tcPr>
            <w:tcW w:w="189" w:type="pct"/>
          </w:tcPr>
          <w:p w14:paraId="23043821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14:paraId="73EA03C1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B6D50" w:rsidRPr="002B6D50" w14:paraId="70F8B6AC" w14:textId="77777777" w:rsidTr="00C640B2">
        <w:tc>
          <w:tcPr>
            <w:tcW w:w="189" w:type="pct"/>
          </w:tcPr>
          <w:p w14:paraId="36912946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79E937C5" w14:textId="77777777"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14:paraId="030D7C80" w14:textId="77777777"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14:paraId="376DFEC3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14:paraId="11D34487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2B6D50" w:rsidRPr="002B6D50" w14:paraId="70D2769C" w14:textId="77777777" w:rsidTr="00C640B2">
        <w:tc>
          <w:tcPr>
            <w:tcW w:w="189" w:type="pct"/>
          </w:tcPr>
          <w:p w14:paraId="1084D734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14:paraId="53409CF6" w14:textId="77777777"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B6D50" w:rsidRPr="002B6D50" w14:paraId="7EB19805" w14:textId="77777777" w:rsidTr="00C640B2">
        <w:tc>
          <w:tcPr>
            <w:tcW w:w="189" w:type="pct"/>
          </w:tcPr>
          <w:p w14:paraId="551D386E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5D0AB43E" w14:textId="77777777"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2B6D50" w:rsidRPr="002B6D50" w14:paraId="7424E7BD" w14:textId="77777777" w:rsidTr="00C640B2">
        <w:tc>
          <w:tcPr>
            <w:tcW w:w="189" w:type="pct"/>
          </w:tcPr>
          <w:p w14:paraId="7E21EE6D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14:paraId="76C4BA1D" w14:textId="77777777"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B6D50" w:rsidRPr="002B6D50" w14:paraId="326D3AF2" w14:textId="77777777" w:rsidTr="00C640B2">
        <w:tc>
          <w:tcPr>
            <w:tcW w:w="189" w:type="pct"/>
          </w:tcPr>
          <w:p w14:paraId="46DB2B94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6123B896" w14:textId="77777777"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2B6D50" w:rsidRPr="002B6D50" w14:paraId="262198CD" w14:textId="77777777" w:rsidTr="00C640B2">
        <w:tc>
          <w:tcPr>
            <w:tcW w:w="189" w:type="pct"/>
          </w:tcPr>
          <w:p w14:paraId="237B1156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14:paraId="4354C54B" w14:textId="77777777"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B6D50" w:rsidRPr="002B6D50" w14:paraId="5178CABD" w14:textId="77777777" w:rsidTr="00C640B2">
        <w:tc>
          <w:tcPr>
            <w:tcW w:w="189" w:type="pct"/>
          </w:tcPr>
          <w:p w14:paraId="71EFC00B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15A76274" w14:textId="77777777"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2B6D50" w:rsidRPr="002B6D50" w14:paraId="07DF8317" w14:textId="77777777" w:rsidTr="00C640B2">
        <w:tc>
          <w:tcPr>
            <w:tcW w:w="189" w:type="pct"/>
          </w:tcPr>
          <w:p w14:paraId="2206A342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14:paraId="73B1D259" w14:textId="77777777"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B6D50" w:rsidRPr="002B6D50" w14:paraId="3C471A5F" w14:textId="77777777" w:rsidTr="00C640B2">
        <w:tc>
          <w:tcPr>
            <w:tcW w:w="189" w:type="pct"/>
          </w:tcPr>
          <w:p w14:paraId="24B4CC6B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4712EE27" w14:textId="77777777"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B6D50" w:rsidRPr="002B6D50" w14:paraId="54378EBC" w14:textId="77777777" w:rsidTr="00C640B2">
        <w:tc>
          <w:tcPr>
            <w:tcW w:w="189" w:type="pct"/>
          </w:tcPr>
          <w:p w14:paraId="0ECB7DF0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14:paraId="2FAB2858" w14:textId="77777777"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B6D50" w:rsidRPr="002B6D50" w14:paraId="3F90F454" w14:textId="77777777" w:rsidTr="00C640B2">
        <w:tc>
          <w:tcPr>
            <w:tcW w:w="189" w:type="pct"/>
          </w:tcPr>
          <w:p w14:paraId="726BA92C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2745E5E3" w14:textId="77777777"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14:paraId="36FA2391" w14:textId="77777777"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2B6D50" w:rsidRPr="002B6D50" w14:paraId="717B5289" w14:textId="77777777" w:rsidTr="00C640B2">
        <w:tc>
          <w:tcPr>
            <w:tcW w:w="189" w:type="pct"/>
          </w:tcPr>
          <w:p w14:paraId="35333E7A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14:paraId="09F0AF22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2B6D50" w:rsidRPr="002B6D50" w14:paraId="66090039" w14:textId="77777777" w:rsidTr="00C640B2">
        <w:tc>
          <w:tcPr>
            <w:tcW w:w="189" w:type="pct"/>
          </w:tcPr>
          <w:p w14:paraId="231A51E6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43C4AF68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 Заявление (приложение 1 к технологической схеме)</w:t>
            </w:r>
          </w:p>
          <w:p w14:paraId="6B8A143A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14:paraId="2B36E10B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14:paraId="73643317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14:paraId="61B6B571" w14:textId="77777777" w:rsidTr="00C640B2">
        <w:tc>
          <w:tcPr>
            <w:tcW w:w="189" w:type="pct"/>
          </w:tcPr>
          <w:p w14:paraId="025A891D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14:paraId="664AE16B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B6D50" w:rsidRPr="002B6D50" w14:paraId="5A1E6A16" w14:textId="77777777" w:rsidTr="00C640B2">
        <w:tc>
          <w:tcPr>
            <w:tcW w:w="189" w:type="pct"/>
          </w:tcPr>
          <w:p w14:paraId="395B8C4A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0821BD5E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  <w:p w14:paraId="116A6165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14:paraId="3927138B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14:paraId="2B2589A6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14:paraId="54D59658" w14:textId="77777777" w:rsidTr="00C640B2">
        <w:tc>
          <w:tcPr>
            <w:tcW w:w="189" w:type="pct"/>
          </w:tcPr>
          <w:p w14:paraId="5BD8C474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14:paraId="25F576A6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2B6D50" w:rsidRPr="002B6D50" w14:paraId="308D9775" w14:textId="77777777" w:rsidTr="00C640B2">
        <w:tc>
          <w:tcPr>
            <w:tcW w:w="189" w:type="pct"/>
          </w:tcPr>
          <w:p w14:paraId="20F59838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08DD658D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14:paraId="7D93F026" w14:textId="77777777" w:rsidTr="00C640B2">
        <w:tc>
          <w:tcPr>
            <w:tcW w:w="189" w:type="pct"/>
          </w:tcPr>
          <w:p w14:paraId="42F8370D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14:paraId="4764B581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2B6D50" w:rsidRPr="002B6D50" w14:paraId="727B6B54" w14:textId="77777777" w:rsidTr="00C640B2">
        <w:tc>
          <w:tcPr>
            <w:tcW w:w="189" w:type="pct"/>
          </w:tcPr>
          <w:p w14:paraId="2F70DD4A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17E6208C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B6D50" w:rsidRPr="002B6D50" w14:paraId="7D0B119E" w14:textId="77777777" w:rsidTr="00C640B2">
        <w:tc>
          <w:tcPr>
            <w:tcW w:w="189" w:type="pct"/>
          </w:tcPr>
          <w:p w14:paraId="03D178DE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14:paraId="1616A029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2B6D50" w:rsidRPr="002B6D50" w14:paraId="5B33C1A8" w14:textId="77777777" w:rsidTr="00C640B2">
        <w:tc>
          <w:tcPr>
            <w:tcW w:w="189" w:type="pct"/>
          </w:tcPr>
          <w:p w14:paraId="2CAFDA9A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716217B0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</w:tc>
      </w:tr>
      <w:tr w:rsidR="002B6D50" w:rsidRPr="002B6D50" w14:paraId="728C18DF" w14:textId="77777777" w:rsidTr="00C640B2">
        <w:tc>
          <w:tcPr>
            <w:tcW w:w="189" w:type="pct"/>
          </w:tcPr>
          <w:p w14:paraId="6B993AA5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14:paraId="706BCC5E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2B6D50" w:rsidRPr="002B6D50" w14:paraId="5F5D4C2D" w14:textId="77777777" w:rsidTr="00C640B2">
        <w:tc>
          <w:tcPr>
            <w:tcW w:w="189" w:type="pct"/>
          </w:tcPr>
          <w:p w14:paraId="03A3246B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14:paraId="24B8C4A9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14:paraId="194050D0" w14:textId="77777777" w:rsidR="002B6D50" w:rsidRPr="002B6D50" w:rsidRDefault="002B6D50" w:rsidP="002B6D50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428"/>
        <w:gridCol w:w="1664"/>
        <w:gridCol w:w="2285"/>
        <w:gridCol w:w="2089"/>
        <w:gridCol w:w="1168"/>
        <w:gridCol w:w="1727"/>
        <w:gridCol w:w="1664"/>
        <w:gridCol w:w="1664"/>
      </w:tblGrid>
      <w:tr w:rsidR="002B6D50" w:rsidRPr="002B6D50" w14:paraId="7370FE78" w14:textId="77777777" w:rsidTr="00C640B2">
        <w:tc>
          <w:tcPr>
            <w:tcW w:w="536" w:type="pct"/>
          </w:tcPr>
          <w:p w14:paraId="5368F5B5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14:paraId="7CA6F8CB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14:paraId="2CA36DFF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14:paraId="14BF98FF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14:paraId="155D1B72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межведомствен</w:t>
            </w:r>
            <w:proofErr w:type="spellEnd"/>
          </w:p>
          <w:p w14:paraId="2FF2AFB8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ный</w:t>
            </w:r>
            <w:proofErr w:type="spellEnd"/>
            <w:r w:rsidRPr="002B6D50">
              <w:rPr>
                <w:rFonts w:ascii="Times New Roman" w:hAnsi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14:paraId="0C4BEE61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14:paraId="5804AC1F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14:paraId="464BF388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ного</w:t>
            </w:r>
            <w:proofErr w:type="spellEnd"/>
            <w:r w:rsidRPr="002B6D50">
              <w:rPr>
                <w:rFonts w:ascii="Times New Roman" w:hAnsi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14:paraId="6ACA932D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14:paraId="787D1F54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14:paraId="7327CEA0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14:paraId="592ECCBB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2B6D50" w:rsidRPr="002B6D50" w14:paraId="3079D0DE" w14:textId="77777777" w:rsidTr="00C640B2">
        <w:tc>
          <w:tcPr>
            <w:tcW w:w="536" w:type="pct"/>
          </w:tcPr>
          <w:p w14:paraId="50DF27F2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14:paraId="1C0C4D8D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14:paraId="1F07DD83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14:paraId="0BC9A26A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14:paraId="51687C59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14:paraId="307732E2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14:paraId="67E7C5B1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14:paraId="4197FCFB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14:paraId="7ED0EF50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14:paraId="7C359767" w14:textId="77777777" w:rsidTr="00C640B2">
        <w:tc>
          <w:tcPr>
            <w:tcW w:w="536" w:type="pct"/>
          </w:tcPr>
          <w:p w14:paraId="4C4E916A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14:paraId="7D2D7542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14:paraId="53F85871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14:paraId="7965BD71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14:paraId="4F218273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14:paraId="53964CEB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14:paraId="4811B6BA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14:paraId="6A9BD1DD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14:paraId="76CEF262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14:paraId="0FE4FCDE" w14:textId="77777777" w:rsidTr="00C640B2">
        <w:tc>
          <w:tcPr>
            <w:tcW w:w="536" w:type="pct"/>
          </w:tcPr>
          <w:p w14:paraId="2EFE49B9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14:paraId="6C5F090F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14:paraId="14EB6FE6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14:paraId="27309051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14:paraId="0D1D2B07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14:paraId="3308567A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14:paraId="61EA633B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14:paraId="77EDB143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14:paraId="74B64794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14:paraId="760B88B7" w14:textId="77777777" w:rsidTr="00C640B2">
        <w:tc>
          <w:tcPr>
            <w:tcW w:w="536" w:type="pct"/>
          </w:tcPr>
          <w:p w14:paraId="5EC58D1D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14:paraId="5BC381C7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14:paraId="76568CE0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14:paraId="7167688E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14:paraId="2723011B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14:paraId="04EE237B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14:paraId="3ED3E1C7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14:paraId="61895CB1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14:paraId="6DB5E47D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14:paraId="66AFEEF0" w14:textId="77777777" w:rsidTr="00C640B2">
        <w:tc>
          <w:tcPr>
            <w:tcW w:w="536" w:type="pct"/>
          </w:tcPr>
          <w:p w14:paraId="3388D7AE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14:paraId="23C70A26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14:paraId="25DD28C6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14:paraId="30720D05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14:paraId="226A5189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14:paraId="63C6AAA4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14:paraId="578D466B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14:paraId="61D365D7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14:paraId="05F6C353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14:paraId="580CC730" w14:textId="77777777" w:rsidTr="00C640B2">
        <w:tc>
          <w:tcPr>
            <w:tcW w:w="536" w:type="pct"/>
          </w:tcPr>
          <w:p w14:paraId="066E5857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14:paraId="523FAB57" w14:textId="77777777"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</w:p>
        </w:tc>
        <w:tc>
          <w:tcPr>
            <w:tcW w:w="501" w:type="pct"/>
          </w:tcPr>
          <w:p w14:paraId="6F9D091C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14:paraId="76737593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14:paraId="467272BA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14:paraId="2FA819D2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14:paraId="5EF3555E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14:paraId="381EED50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14:paraId="1582DAB3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7D42652F" w14:textId="77777777"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2B6D50" w:rsidRPr="002B6D50" w14:paraId="257A87C8" w14:textId="77777777" w:rsidTr="00C640B2">
        <w:tc>
          <w:tcPr>
            <w:tcW w:w="182" w:type="pct"/>
            <w:vMerge w:val="restart"/>
          </w:tcPr>
          <w:p w14:paraId="7730B9BA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14:paraId="235205F0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14:paraId="1CBA9B49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14:paraId="3DE403DB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</w:p>
          <w:p w14:paraId="6F74B535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14:paraId="6B58AB7C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14:paraId="43B7B05A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14:paraId="78F553B8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14:paraId="7699B0AD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14:paraId="011BE05A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2B6D50" w:rsidRPr="002B6D50" w14:paraId="3DBADA3E" w14:textId="77777777" w:rsidTr="00C640B2">
        <w:tc>
          <w:tcPr>
            <w:tcW w:w="182" w:type="pct"/>
            <w:vMerge/>
          </w:tcPr>
          <w:p w14:paraId="68B7C824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14:paraId="6D85F32A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14:paraId="46CE91EF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14:paraId="7DC16B71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14:paraId="0043C44B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14:paraId="42CE16A3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14:paraId="77473731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021D4213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377C7C57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2B6D50" w:rsidRPr="002B6D50" w14:paraId="741B87CE" w14:textId="77777777" w:rsidTr="00C640B2">
        <w:tc>
          <w:tcPr>
            <w:tcW w:w="182" w:type="pct"/>
          </w:tcPr>
          <w:p w14:paraId="445355B0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14:paraId="4C0B209F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14:paraId="61EF4BE0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14:paraId="343EC198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14:paraId="6695A94D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14:paraId="168CDAF2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14:paraId="34B845F0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1C5FE1BB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256378BC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14:paraId="7B14C45C" w14:textId="77777777" w:rsidTr="00C640B2">
        <w:tc>
          <w:tcPr>
            <w:tcW w:w="182" w:type="pct"/>
          </w:tcPr>
          <w:p w14:paraId="5F35DCED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14:paraId="306949F0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14:paraId="52464DDC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14:paraId="6E25CA4F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14:paraId="3ACF2D4A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14:paraId="39093BA3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14:paraId="3241A831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1BDE40B0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38644E18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2B6D50" w:rsidRPr="002B6D50" w14:paraId="7DEF9DBD" w14:textId="77777777" w:rsidTr="00C640B2">
        <w:tc>
          <w:tcPr>
            <w:tcW w:w="182" w:type="pct"/>
          </w:tcPr>
          <w:p w14:paraId="66BDEEDC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14:paraId="1F816E6D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14:paraId="437612C8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14:paraId="23BB4B90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14:paraId="634EA309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14:paraId="5AD1744C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14:paraId="30677442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0BE3C9FE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3CC8C9B9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14:paraId="6C834C33" w14:textId="77777777"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2B6D50" w:rsidRPr="002B6D50" w14:paraId="6B69B07C" w14:textId="77777777" w:rsidTr="00C640B2">
        <w:trPr>
          <w:trHeight w:val="517"/>
        </w:trPr>
        <w:tc>
          <w:tcPr>
            <w:tcW w:w="181" w:type="pct"/>
            <w:gridSpan w:val="2"/>
            <w:vMerge w:val="restart"/>
          </w:tcPr>
          <w:p w14:paraId="040F3A24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  <w:p w14:paraId="5736230F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14:paraId="52EBE831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14:paraId="3F376F4D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14:paraId="4CB5AC19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14:paraId="70980DBA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14:paraId="14537FD3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14:paraId="625B80D1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2B6D50" w:rsidRPr="002B6D50" w14:paraId="1182781C" w14:textId="77777777" w:rsidTr="00C640B2">
        <w:trPr>
          <w:trHeight w:val="517"/>
        </w:trPr>
        <w:tc>
          <w:tcPr>
            <w:tcW w:w="181" w:type="pct"/>
            <w:gridSpan w:val="2"/>
            <w:vMerge/>
          </w:tcPr>
          <w:p w14:paraId="50A467BA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14:paraId="4E2C2CF3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14:paraId="0FC55314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14:paraId="2010CFDA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14:paraId="4002B0C4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14:paraId="42442F7C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14:paraId="4CDE918C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14:paraId="00E24BA9" w14:textId="77777777" w:rsidTr="00C640B2">
        <w:tc>
          <w:tcPr>
            <w:tcW w:w="181" w:type="pct"/>
            <w:gridSpan w:val="2"/>
          </w:tcPr>
          <w:p w14:paraId="55469240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14:paraId="0F65976A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14:paraId="476E8224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14:paraId="7583879A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14:paraId="51F607B2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14:paraId="66920F1A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14:paraId="0C5A57AD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2B6D50" w:rsidRPr="002B6D50" w14:paraId="57249435" w14:textId="77777777" w:rsidTr="00C640B2">
        <w:tc>
          <w:tcPr>
            <w:tcW w:w="5000" w:type="pct"/>
            <w:gridSpan w:val="8"/>
          </w:tcPr>
          <w:p w14:paraId="047D54A3" w14:textId="77777777" w:rsidR="002B6D50" w:rsidRPr="002B6D50" w:rsidRDefault="002B6D50" w:rsidP="002B6D50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2B6D50" w:rsidRPr="002B6D50" w14:paraId="767D2887" w14:textId="77777777" w:rsidTr="00C640B2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14:paraId="315693EC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14:paraId="61759714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14:paraId="7731CC01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 заявлению прилагаются следующие документы:</w:t>
            </w:r>
          </w:p>
          <w:p w14:paraId="4C6C383A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копия паспорта заявителя (представителя заявителя);</w:t>
            </w:r>
          </w:p>
          <w:p w14:paraId="6EB5D844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14:paraId="5136A8AE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14:paraId="38F1FE58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14:paraId="36B7355C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2D86D786" w14:textId="77777777"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14:paraId="29070600" w14:textId="77777777"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0D7DEB12" w14:textId="77777777"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Форма заявления (Приложение 1 к технологической схеме).</w:t>
            </w:r>
          </w:p>
          <w:p w14:paraId="32AFC671" w14:textId="77777777"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Расписка в получении документов (Приложение2 к технологической схеме)</w:t>
            </w:r>
          </w:p>
          <w:p w14:paraId="1C5C99AC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14:paraId="27800CF0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14:paraId="51978223" w14:textId="77777777" w:rsidTr="00C640B2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3A88BEFA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34115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14:paraId="1CB48851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</w:tcPr>
          <w:p w14:paraId="54DE3C0E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6CB2BA80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1FA9C367" w14:textId="77777777"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4EBA067B" w14:textId="77777777"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14:paraId="7BC991F1" w14:textId="77777777" w:rsidTr="00C640B2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3C68504E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DDA724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14:paraId="3A61CBA6" w14:textId="77777777" w:rsidR="002B6D50" w:rsidRPr="002B6D50" w:rsidRDefault="002B6D50" w:rsidP="002B6D5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54CE624A" w14:textId="77777777" w:rsidR="002B6D50" w:rsidRPr="002B6D50" w:rsidRDefault="002B6D50" w:rsidP="002B6D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14:paraId="0C9D9990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1518D346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746DF37A" w14:textId="77777777"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3922815D" w14:textId="77777777"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14:paraId="68174894" w14:textId="77777777" w:rsidTr="00C640B2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7EF0BD7D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A256D3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14:paraId="12E9C495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14:paraId="2D273935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14:paraId="54CA7F1E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14:paraId="777B8C12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14:paraId="59B97723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3B1C696F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4C059A7F" w14:textId="77777777"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0E04C571" w14:textId="77777777"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14:paraId="7D2998F5" w14:textId="77777777" w:rsidTr="00C640B2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14:paraId="60484F5F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119E825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14:paraId="69EBBE36" w14:textId="77777777"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1.При личном приеме разъясняется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наличиепрепятствий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14:paraId="13ED179A" w14:textId="77777777"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14:paraId="09AF3DB3" w14:textId="77777777"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3.Причины отказа в приеме документов:</w:t>
            </w:r>
          </w:p>
          <w:p w14:paraId="22DEABD5" w14:textId="77777777"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14:paraId="5372DFDF" w14:textId="77777777"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отсутствие в заявлении подписи заявителя (представителя заявителя);</w:t>
            </w:r>
          </w:p>
          <w:p w14:paraId="79035183" w14:textId="77777777"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заявление подано лицом, не </w:t>
            </w:r>
            <w:r w:rsidRPr="002B6D50">
              <w:rPr>
                <w:rFonts w:ascii="Times New Roman" w:hAnsi="Times New Roman"/>
                <w:sz w:val="16"/>
              </w:rPr>
              <w:lastRenderedPageBreak/>
              <w:t>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14:paraId="0F5B1730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14:paraId="34954502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14:paraId="5D853CE2" w14:textId="77777777"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14:paraId="5B7D9E2A" w14:textId="77777777"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14:paraId="3CADBE5A" w14:textId="77777777" w:rsidTr="00C640B2">
        <w:tc>
          <w:tcPr>
            <w:tcW w:w="5000" w:type="pct"/>
            <w:gridSpan w:val="8"/>
          </w:tcPr>
          <w:p w14:paraId="3FDDD7D4" w14:textId="77777777" w:rsidR="002B6D50" w:rsidRPr="002B6D50" w:rsidRDefault="002B6D50" w:rsidP="002B6D50">
            <w:pPr>
              <w:spacing w:after="0"/>
              <w:ind w:left="34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B6D50" w:rsidRPr="002B6D50" w14:paraId="581A9D12" w14:textId="77777777" w:rsidTr="00C640B2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706C5078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657FA44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7828C11E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14:paraId="4E858180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14:paraId="72C5F106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2EBC781B" w14:textId="77777777"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14:paraId="0F586047" w14:textId="77777777"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14:paraId="4C724DAC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2B6D50" w:rsidRPr="002B6D50" w14:paraId="65231B83" w14:textId="77777777" w:rsidTr="00C640B2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08905C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3396E493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3ECBBC5C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14:paraId="2905F0E9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63F7EC2A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14:paraId="392BF913" w14:textId="77777777"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66FF245E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14:paraId="7C577AEC" w14:textId="77777777" w:rsidTr="00C640B2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E369FA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45655930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В случае необходимости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врамках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5C1B5735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14:paraId="1FED851E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761882D9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14:paraId="2560AC74" w14:textId="77777777"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08C4AE18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14:paraId="08319AA4" w14:textId="77777777" w:rsidTr="00C640B2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13B661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664890CF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08E852C8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14:paraId="53BC869E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14:paraId="02852B93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14:paraId="49E56784" w14:textId="77777777"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14:paraId="00C106E1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14:paraId="75265B7B" w14:textId="77777777" w:rsidTr="00C640B2">
        <w:tc>
          <w:tcPr>
            <w:tcW w:w="5000" w:type="pct"/>
            <w:gridSpan w:val="8"/>
          </w:tcPr>
          <w:p w14:paraId="72064232" w14:textId="77777777"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2B6D50" w:rsidRPr="002B6D50" w14:paraId="79F4278E" w14:textId="77777777" w:rsidTr="00C640B2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5B9061B6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4D016FD6" w14:textId="77777777"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4B2C5416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подготовка проекта постановления администрации о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о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создании семейного (родового) захоронения </w:t>
            </w:r>
          </w:p>
          <w:p w14:paraId="7EA2A6AE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14:paraId="40E1677C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14:paraId="224BC6B5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5012CC3E" w14:textId="77777777"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14:paraId="7C325317" w14:textId="77777777"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31AAA120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14:paraId="70E143C5" w14:textId="77777777" w:rsidTr="00C640B2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14:paraId="269E781C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28729806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14:paraId="4F3EED74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14:paraId="3C285BB9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7353A737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6B42CF1B" w14:textId="77777777" w:rsidR="002B6D50" w:rsidRPr="002B6D50" w:rsidRDefault="002B6D50" w:rsidP="002B6D5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7D102ED3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14:paraId="32176CB3" w14:textId="77777777" w:rsidTr="00C640B2">
        <w:tc>
          <w:tcPr>
            <w:tcW w:w="5000" w:type="pct"/>
            <w:gridSpan w:val="8"/>
          </w:tcPr>
          <w:p w14:paraId="0CF1C4CC" w14:textId="77777777"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2B6D50" w:rsidRPr="002B6D50" w14:paraId="6CBA8575" w14:textId="77777777" w:rsidTr="00C640B2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47B1D768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CA19C75" w14:textId="77777777"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Направление </w:t>
            </w:r>
            <w:proofErr w:type="spellStart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заявителюпостановления</w:t>
            </w:r>
            <w:proofErr w:type="spellEnd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администрации о </w:t>
            </w:r>
            <w:proofErr w:type="spellStart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о</w:t>
            </w:r>
            <w:proofErr w:type="spellEnd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2EFBE8A8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14:paraId="111938B2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меступодачи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заявления;</w:t>
            </w:r>
          </w:p>
          <w:p w14:paraId="0FA0B8F8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14:paraId="23E4AD54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14:paraId="16DA41F1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4E206688" w14:textId="77777777"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14:paraId="4C0A6126" w14:textId="77777777"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453DBE4E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14:paraId="78555E3E" w14:textId="77777777" w:rsidTr="00C640B2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14:paraId="4A9ED283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49FED2EA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  <w:lang w:eastAsia="ar-SA"/>
              </w:rPr>
              <w:t>Направление заявителю</w:t>
            </w:r>
          </w:p>
          <w:p w14:paraId="4FEE475A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14:paraId="03343A90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14:paraId="05B76B40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заказным письмом с уведомлением о вручении;</w:t>
            </w:r>
          </w:p>
          <w:p w14:paraId="689A2DEC" w14:textId="77777777"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меступодачи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14:paraId="7DE0A5FD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14:paraId="2E4CE814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577002D5" w14:textId="77777777" w:rsidR="002B6D50" w:rsidRPr="002B6D50" w:rsidRDefault="002B6D50" w:rsidP="002B6D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14:paraId="7F298EB9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</w:tbl>
    <w:p w14:paraId="7E0D6748" w14:textId="77777777"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2B6D50" w:rsidRPr="002B6D50" w14:paraId="4F97B96A" w14:textId="77777777" w:rsidTr="00C640B2">
        <w:trPr>
          <w:trHeight w:val="517"/>
        </w:trPr>
        <w:tc>
          <w:tcPr>
            <w:tcW w:w="2093" w:type="dxa"/>
            <w:vMerge w:val="restart"/>
          </w:tcPr>
          <w:p w14:paraId="6340319C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14:paraId="30BC22A3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14:paraId="3C898F72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14:paraId="0450E627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14:paraId="2E9A2290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14:paraId="6A2CB139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B6D50" w:rsidRPr="002B6D50" w14:paraId="2C9CBEB0" w14:textId="77777777" w:rsidTr="00C640B2">
        <w:trPr>
          <w:trHeight w:val="517"/>
        </w:trPr>
        <w:tc>
          <w:tcPr>
            <w:tcW w:w="2093" w:type="dxa"/>
            <w:vMerge/>
          </w:tcPr>
          <w:p w14:paraId="0AB0EBF5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14:paraId="4058BE51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14:paraId="2789F8A0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14:paraId="7313EBBD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14:paraId="5E4794CA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14:paraId="7B23EF35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14:paraId="3D5EE33C" w14:textId="77777777" w:rsidTr="00C640B2">
        <w:tc>
          <w:tcPr>
            <w:tcW w:w="2093" w:type="dxa"/>
          </w:tcPr>
          <w:p w14:paraId="144C3849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2268" w:type="dxa"/>
          </w:tcPr>
          <w:p w14:paraId="4B1813E6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14:paraId="75C02E0D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14:paraId="68B39E35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14:paraId="4DC95043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14:paraId="3F190197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2B6D50" w:rsidRPr="002B6D50" w14:paraId="48B404CB" w14:textId="77777777" w:rsidTr="00C640B2">
        <w:tc>
          <w:tcPr>
            <w:tcW w:w="15408" w:type="dxa"/>
            <w:gridSpan w:val="6"/>
          </w:tcPr>
          <w:p w14:paraId="7C40456B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14:paraId="58D97106" w14:textId="77777777" w:rsidTr="00C640B2">
        <w:tc>
          <w:tcPr>
            <w:tcW w:w="2093" w:type="dxa"/>
          </w:tcPr>
          <w:p w14:paraId="3D28C161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14:paraId="5F8F73B6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14:paraId="1D570647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1984" w:type="dxa"/>
          </w:tcPr>
          <w:p w14:paraId="2E98A09E" w14:textId="77777777"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14:paraId="3056AA89" w14:textId="77777777"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336" w:type="dxa"/>
          </w:tcPr>
          <w:p w14:paraId="07D91B25" w14:textId="77777777"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14:paraId="2EF317F5" w14:textId="77777777"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почта;</w:t>
            </w:r>
          </w:p>
          <w:p w14:paraId="3EEAF0B7" w14:textId="77777777"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МФЦ;</w:t>
            </w:r>
          </w:p>
          <w:p w14:paraId="562166BC" w14:textId="77777777"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14:paraId="5A6F145C" w14:textId="77777777"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14:paraId="726CF3FF" w14:textId="77777777"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14:paraId="28D1E8E5" w14:textId="77777777" w:rsidR="002B6D50" w:rsidRPr="002B6D50" w:rsidRDefault="002B6D50" w:rsidP="002B6D50">
      <w:pPr>
        <w:suppressAutoHyphens/>
        <w:spacing w:after="0"/>
        <w:rPr>
          <w:rFonts w:ascii="Times New Roman" w:hAnsi="Times New Roman"/>
          <w:sz w:val="16"/>
        </w:rPr>
      </w:pPr>
    </w:p>
    <w:p w14:paraId="17E05A62" w14:textId="77777777"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14:paraId="14F81621" w14:textId="77777777"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14:paraId="0C75B021" w14:textId="77777777"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14:paraId="19F2A80D" w14:textId="77777777"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14:paraId="0D25A7D5" w14:textId="77777777"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14:paraId="78A45730" w14:textId="77777777"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14:paraId="53B1D136" w14:textId="77777777"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14:paraId="67B3D95C" w14:textId="77777777"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14:paraId="79A688F7" w14:textId="77777777"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14:paraId="04E1772D" w14:textId="77777777" w:rsidR="002B6D50" w:rsidRPr="002B6D50" w:rsidRDefault="002B6D50" w:rsidP="002B6D50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2B6D50" w:rsidRPr="002B6D50" w:rsidSect="00C640B2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14:paraId="58A5AE2C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lastRenderedPageBreak/>
        <w:t>Приложение № 1</w:t>
      </w:r>
    </w:p>
    <w:p w14:paraId="6717A9FF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 технологической схеме</w:t>
      </w:r>
    </w:p>
    <w:p w14:paraId="11E17794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14:paraId="11B51760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В администрацию</w:t>
      </w:r>
    </w:p>
    <w:p w14:paraId="6B4E7099" w14:textId="22BC7330" w:rsidR="002B6D50" w:rsidRPr="002B6D50" w:rsidRDefault="00422C43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Алейниковского</w:t>
      </w:r>
      <w:proofErr w:type="spellEnd"/>
      <w:r w:rsidR="002B6D50" w:rsidRPr="002B6D50">
        <w:rPr>
          <w:rFonts w:ascii="Times New Roman" w:hAnsi="Times New Roman"/>
          <w:sz w:val="20"/>
          <w:szCs w:val="28"/>
        </w:rPr>
        <w:t xml:space="preserve"> сельского поселения</w:t>
      </w:r>
    </w:p>
    <w:p w14:paraId="3B429CA9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14:paraId="0580DBA3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от __________________________________________</w:t>
      </w:r>
    </w:p>
    <w:p w14:paraId="3B76A055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(Ф.И.О.)</w:t>
      </w:r>
    </w:p>
    <w:p w14:paraId="50F1A57C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14:paraId="61666042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документ, удостоверяющий личность</w:t>
      </w:r>
    </w:p>
    <w:p w14:paraId="2F87B87E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</w:t>
      </w:r>
    </w:p>
    <w:p w14:paraId="04BD7E90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(серия, №, кем и когда выдан)</w:t>
      </w:r>
    </w:p>
    <w:p w14:paraId="74AD040B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14:paraId="2C8120DE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проживающего(ей) по адресу: _________________</w:t>
      </w:r>
    </w:p>
    <w:p w14:paraId="70D6BCB0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</w:t>
      </w:r>
    </w:p>
    <w:p w14:paraId="7911962F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14:paraId="32BB78CB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контактный телефон __________________________</w:t>
      </w:r>
    </w:p>
    <w:p w14:paraId="5D15D6FD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14:paraId="29E5A08C" w14:textId="77777777"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14:paraId="694CDF44" w14:textId="77777777"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ЗАЯВЛЕНИЕ</w:t>
      </w:r>
    </w:p>
    <w:p w14:paraId="451E2DB0" w14:textId="77777777"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14:paraId="31CB87B0" w14:textId="77777777"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  Прошу  Вас  принять  решение о создании  семейного (родового) </w:t>
      </w:r>
      <w:proofErr w:type="spellStart"/>
      <w:r w:rsidRPr="002B6D50">
        <w:rPr>
          <w:rFonts w:ascii="Times New Roman" w:hAnsi="Times New Roman"/>
          <w:sz w:val="20"/>
          <w:szCs w:val="28"/>
        </w:rPr>
        <w:t>захороненияна</w:t>
      </w:r>
      <w:proofErr w:type="spellEnd"/>
      <w:r w:rsidRPr="002B6D50">
        <w:rPr>
          <w:rFonts w:ascii="Times New Roman" w:hAnsi="Times New Roman"/>
          <w:sz w:val="20"/>
          <w:szCs w:val="28"/>
        </w:rPr>
        <w:t xml:space="preserve">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14:paraId="6821411A" w14:textId="77777777"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proofErr w:type="gramStart"/>
      <w:r w:rsidRPr="002B6D50">
        <w:rPr>
          <w:rFonts w:ascii="Times New Roman" w:hAnsi="Times New Roman"/>
          <w:sz w:val="20"/>
          <w:szCs w:val="28"/>
        </w:rPr>
        <w:t>создаваемого  семейного</w:t>
      </w:r>
      <w:proofErr w:type="gramEnd"/>
      <w:r w:rsidRPr="002B6D50">
        <w:rPr>
          <w:rFonts w:ascii="Times New Roman" w:hAnsi="Times New Roman"/>
          <w:sz w:val="20"/>
          <w:szCs w:val="28"/>
        </w:rPr>
        <w:t xml:space="preserve">  (родового) захоронения  в настоящее время захоронен________________________________________________________</w:t>
      </w:r>
    </w:p>
    <w:p w14:paraId="5ECB7E4D" w14:textId="77777777"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_____________________________________________________________.</w:t>
      </w:r>
    </w:p>
    <w:p w14:paraId="3FB9337A" w14:textId="77777777"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</w:t>
      </w:r>
      <w:proofErr w:type="gramStart"/>
      <w:r w:rsidRPr="002B6D50">
        <w:rPr>
          <w:rFonts w:ascii="Times New Roman" w:hAnsi="Times New Roman"/>
          <w:sz w:val="20"/>
          <w:szCs w:val="28"/>
        </w:rPr>
        <w:t>_;  выдать</w:t>
      </w:r>
      <w:proofErr w:type="gramEnd"/>
      <w:r w:rsidRPr="002B6D50">
        <w:rPr>
          <w:rFonts w:ascii="Times New Roman" w:hAnsi="Times New Roman"/>
          <w:sz w:val="20"/>
          <w:szCs w:val="28"/>
        </w:rPr>
        <w:t xml:space="preserve"> лично в администрации; выдать лично в многофункциональном центре</w:t>
      </w:r>
      <w:r w:rsidRPr="002B6D50">
        <w:rPr>
          <w:rFonts w:ascii="Times New Roman" w:hAnsi="Times New Roman"/>
          <w:sz w:val="20"/>
          <w:szCs w:val="28"/>
          <w:vertAlign w:val="superscript"/>
        </w:rPr>
        <w:t>1</w:t>
      </w:r>
      <w:r w:rsidRPr="002B6D50">
        <w:rPr>
          <w:rFonts w:ascii="Times New Roman" w:hAnsi="Times New Roman"/>
          <w:sz w:val="20"/>
          <w:szCs w:val="28"/>
        </w:rPr>
        <w:t>(нужное подчеркнуть).</w:t>
      </w:r>
    </w:p>
    <w:p w14:paraId="3EF8B18D" w14:textId="77777777" w:rsidR="002B6D50" w:rsidRPr="002B6D50" w:rsidRDefault="002B6D50" w:rsidP="002B6D50">
      <w:pPr>
        <w:spacing w:after="0"/>
        <w:ind w:firstLine="708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Приложение: на _______ листах.</w:t>
      </w:r>
    </w:p>
    <w:p w14:paraId="65C04D14" w14:textId="77777777"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14:paraId="1D59F6D2" w14:textId="77777777"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"___" __________ 20__ г. ________________</w:t>
      </w:r>
    </w:p>
    <w:p w14:paraId="1F5EA81D" w14:textId="77777777"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(подпись заявителя)</w:t>
      </w:r>
    </w:p>
    <w:p w14:paraId="0D642180" w14:textId="77777777"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14:paraId="5565F17B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42EDEE8C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3CE55C28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460D4891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06A5BAF2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1F018858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18D854D0" w14:textId="77777777" w:rsid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3E3A75EC" w14:textId="77777777"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63CAA7B6" w14:textId="77777777"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7090EE2B" w14:textId="77777777"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030DEDE6" w14:textId="77777777"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486C30D9" w14:textId="77777777"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799AD9AF" w14:textId="77777777"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449E1226" w14:textId="77777777"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7F2B1424" w14:textId="77777777"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32B0AF33" w14:textId="77777777"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3F3E16C3" w14:textId="77777777"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4BFC0B82" w14:textId="77777777"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1F525DCF" w14:textId="77777777"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35E59109" w14:textId="77777777"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42F9E102" w14:textId="77777777"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0739E24C" w14:textId="77777777"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52AB258C" w14:textId="77777777"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0ACC3E95" w14:textId="77777777"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5889A1FC" w14:textId="77777777" w:rsidR="007B4279" w:rsidRPr="002B6D50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331821CE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3FD5ACD5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Приложение N 2</w:t>
      </w:r>
    </w:p>
    <w:p w14:paraId="03544EC9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к технологической схеме</w:t>
      </w:r>
    </w:p>
    <w:p w14:paraId="545F1B9B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ab/>
      </w:r>
    </w:p>
    <w:p w14:paraId="5FB2F80E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РАСПИСКА</w:t>
      </w:r>
    </w:p>
    <w:p w14:paraId="6FE30D65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в получении документов, представленных для принятия решения</w:t>
      </w:r>
    </w:p>
    <w:p w14:paraId="7485D380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о создании семейного (родового) захоронения</w:t>
      </w:r>
    </w:p>
    <w:p w14:paraId="4D0FC06C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</w:p>
    <w:p w14:paraId="7055D0DD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Настоящим удостоверяется, что заявитель ______________________________</w:t>
      </w:r>
    </w:p>
    <w:p w14:paraId="273AA220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(фамилия, имя, отчество)</w:t>
      </w:r>
    </w:p>
    <w:p w14:paraId="0F6A7893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представил,  а сотрудник_____________________________________________</w:t>
      </w:r>
    </w:p>
    <w:p w14:paraId="02A055CE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администрации______________________ городского поселения получил "_____" ______________ _____ документы</w:t>
      </w:r>
    </w:p>
    <w:p w14:paraId="5C086E5D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(число)   (месяц прописью)    (год)</w:t>
      </w:r>
    </w:p>
    <w:p w14:paraId="4A7EDE46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в количестве ________________ экземпляров по прилагаемому к заявлению</w:t>
      </w:r>
    </w:p>
    <w:p w14:paraId="0021F0E9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</w: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  <w:t>(прописью)</w:t>
      </w:r>
    </w:p>
    <w:p w14:paraId="3123C714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14:paraId="44991917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14:paraId="406472E1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14:paraId="6897EE50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14:paraId="279E6554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14:paraId="02A2216F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14:paraId="20E9519A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        ______________       ______________________</w:t>
      </w:r>
    </w:p>
    <w:p w14:paraId="31EC5638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(должность </w:t>
      </w:r>
      <w:proofErr w:type="gramStart"/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специалиста,   </w:t>
      </w:r>
      <w:proofErr w:type="gramEnd"/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(подпись)           (расшифровка подписи)</w:t>
      </w:r>
    </w:p>
    <w:p w14:paraId="52B46195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  ответственного за</w:t>
      </w:r>
    </w:p>
    <w:p w14:paraId="6D1076A8" w14:textId="77777777"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прием документов)</w:t>
      </w:r>
    </w:p>
    <w:p w14:paraId="2BA4E998" w14:textId="77777777"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</w:pPr>
    </w:p>
    <w:p w14:paraId="70A228AF" w14:textId="77777777"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  <w:sectPr w:rsidR="002B6D50" w:rsidRPr="002B6D50" w:rsidSect="007B4279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14:paraId="17FFB1D2" w14:textId="77777777"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14:paraId="47557CA9" w14:textId="77777777"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14:paraId="359C4227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6A29514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3E01F8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14:paraId="73DE81E6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14:paraId="3A2A4998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14:paraId="03561B92" w14:textId="1D2CB2FF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Главе</w:t>
      </w:r>
      <w:r w:rsidRPr="0056099B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56099B">
        <w:rPr>
          <w:rFonts w:ascii="Times New Roman" w:hAnsi="Times New Roman"/>
          <w:sz w:val="20"/>
          <w:szCs w:val="20"/>
        </w:rPr>
        <w:t xml:space="preserve">администрация </w:t>
      </w:r>
      <w:proofErr w:type="spellStart"/>
      <w:r w:rsidR="00422C43">
        <w:rPr>
          <w:rFonts w:ascii="Times New Roman" w:hAnsi="Times New Roman"/>
          <w:sz w:val="20"/>
          <w:szCs w:val="20"/>
        </w:rPr>
        <w:t>Алейниковского</w:t>
      </w:r>
      <w:proofErr w:type="spellEnd"/>
    </w:p>
    <w:p w14:paraId="196C713B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14:paraId="704098F5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38D581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14:paraId="1463A24A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14:paraId="4D559E10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14:paraId="689DB9F4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заявителя,</w:t>
      </w:r>
    </w:p>
    <w:p w14:paraId="05F3C64C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14:paraId="740B005D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14:paraId="6519D6CF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14:paraId="2B52BA1D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14:paraId="1FBAA821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14:paraId="56D0B94D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14:paraId="2061AB79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FBF508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14:paraId="25F416F7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14:paraId="2021BA27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EF3B64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14:paraId="1CC64146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7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14:paraId="7CC2DB04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14:paraId="5A591852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706E2F9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3E347C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14:paraId="43706492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14:paraId="49CF019E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14:paraId="257DD64E" w14:textId="77777777"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9321E2" w14:textId="77777777"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287DA1C" w14:textId="77777777"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00C71315" w14:textId="77777777"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7033B4DD" w14:textId="77777777"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0AAE70E2" w14:textId="77777777"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612D5103" w14:textId="77777777"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2289C1CC" w14:textId="77777777" w:rsid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9DC838E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3BAFAD43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5D96B28A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794C31BE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7B1D4F83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2E8060C8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0E0DACCE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3DAB0DA3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663705E5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67EA20AB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BF43157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02159BB2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2029AEA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08FDACAD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06D60CAB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5CB0A8DA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004A9DE6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499826D8" w14:textId="77777777"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6D16FF57" w14:textId="77777777" w:rsidR="007B4279" w:rsidRPr="0056099B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264E90C9" w14:textId="77777777" w:rsidR="0056099B" w:rsidRPr="0056099B" w:rsidRDefault="004C4753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r w:rsidR="0056099B" w:rsidRPr="0056099B">
        <w:rPr>
          <w:rFonts w:ascii="Times New Roman" w:hAnsi="Times New Roman"/>
          <w:sz w:val="20"/>
          <w:szCs w:val="20"/>
        </w:rPr>
        <w:t>иложение № 2</w:t>
      </w:r>
    </w:p>
    <w:p w14:paraId="2F154351" w14:textId="77777777"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14:paraId="5DC43B2A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C1E91B3" w14:textId="77777777"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4BC858E4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14:paraId="60070D00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14:paraId="098AA19B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14:paraId="26665A4D" w14:textId="4201805F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Главе администрация </w:t>
      </w:r>
      <w:proofErr w:type="spellStart"/>
      <w:r w:rsidR="00422C43">
        <w:rPr>
          <w:rFonts w:ascii="Times New Roman" w:hAnsi="Times New Roman"/>
          <w:sz w:val="20"/>
          <w:szCs w:val="20"/>
        </w:rPr>
        <w:t>Алейниковского</w:t>
      </w:r>
      <w:proofErr w:type="spellEnd"/>
    </w:p>
    <w:p w14:paraId="3FA30F25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14:paraId="6D88C9BE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B06CEB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24F469F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14:paraId="0654EDAC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14:paraId="032EA3E6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14:paraId="2F525BD0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14:paraId="05990952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заявителя,</w:t>
      </w:r>
    </w:p>
    <w:p w14:paraId="5B072F3B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14:paraId="3DABDD39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14:paraId="0552B80A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 УФМС России по Воронежской области</w:t>
      </w:r>
    </w:p>
    <w:p w14:paraId="516B136D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14:paraId="13D5147E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14:paraId="707FDBB8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14:paraId="741D19A7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14:paraId="1B6E0698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</w:r>
      <w:proofErr w:type="spell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рп.Н.Кисляй</w:t>
      </w:r>
      <w:proofErr w:type="spell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, ул. ХХХХХХ д.Х</w:t>
      </w:r>
    </w:p>
    <w:p w14:paraId="66FFB07C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14:paraId="7A2278E2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14:paraId="17846F43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EAD2C3D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14:paraId="64870443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14:paraId="2ABB71F5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40F81E4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spellStart"/>
      <w:r w:rsidRPr="0056099B">
        <w:rPr>
          <w:rFonts w:ascii="Times New Roman" w:hAnsi="Times New Roman"/>
          <w:sz w:val="18"/>
          <w:szCs w:val="18"/>
        </w:rPr>
        <w:t>рп</w:t>
      </w:r>
      <w:proofErr w:type="spellEnd"/>
      <w:r w:rsidRPr="0056099B">
        <w:rPr>
          <w:rFonts w:ascii="Times New Roman" w:hAnsi="Times New Roman"/>
          <w:sz w:val="18"/>
          <w:szCs w:val="18"/>
        </w:rPr>
        <w:t xml:space="preserve"> Нижний Кисляй,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14:paraId="11F70962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8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14:paraId="4D2FAA53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14:paraId="38A6150F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5682B14C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p w14:paraId="6ED88A12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</w:p>
    <w:p w14:paraId="0435D01A" w14:textId="77777777"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14:paraId="1F7D16CA" w14:textId="77777777" w:rsidR="0056099B" w:rsidRPr="0056099B" w:rsidRDefault="0056099B" w:rsidP="0056099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1CE016B5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14:paraId="5BD3D0A1" w14:textId="77777777"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C00000"/>
          <w:sz w:val="20"/>
        </w:rPr>
      </w:pPr>
    </w:p>
    <w:p w14:paraId="67F79723" w14:textId="77777777"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AD7814" w:rsidRPr="00AD7814" w:rsidSect="007B4279">
      <w:headerReference w:type="even" r:id="rId9"/>
      <w:headerReference w:type="default" r:id="rId10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5DA58" w14:textId="77777777" w:rsidR="00D05A08" w:rsidRDefault="00D05A08">
      <w:pPr>
        <w:spacing w:after="0" w:line="240" w:lineRule="auto"/>
      </w:pPr>
      <w:r>
        <w:separator/>
      </w:r>
    </w:p>
  </w:endnote>
  <w:endnote w:type="continuationSeparator" w:id="0">
    <w:p w14:paraId="00483EB1" w14:textId="77777777" w:rsidR="00D05A08" w:rsidRDefault="00D0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2F815" w14:textId="77777777" w:rsidR="00D05A08" w:rsidRDefault="00D05A08">
      <w:pPr>
        <w:spacing w:after="0" w:line="240" w:lineRule="auto"/>
      </w:pPr>
      <w:r>
        <w:separator/>
      </w:r>
    </w:p>
  </w:footnote>
  <w:footnote w:type="continuationSeparator" w:id="0">
    <w:p w14:paraId="7B396250" w14:textId="77777777" w:rsidR="00D05A08" w:rsidRDefault="00D0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F34DB" w14:textId="77777777" w:rsidR="00C640B2" w:rsidRDefault="00C640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52EF3" w14:textId="77777777" w:rsidR="00C640B2" w:rsidRDefault="00C640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055"/>
    <w:rsid w:val="000646FE"/>
    <w:rsid w:val="00067B7B"/>
    <w:rsid w:val="00073D05"/>
    <w:rsid w:val="000977B0"/>
    <w:rsid w:val="000A3379"/>
    <w:rsid w:val="000C0A74"/>
    <w:rsid w:val="0012113C"/>
    <w:rsid w:val="00141AD7"/>
    <w:rsid w:val="001B3339"/>
    <w:rsid w:val="001E2B2B"/>
    <w:rsid w:val="00212E40"/>
    <w:rsid w:val="00230E16"/>
    <w:rsid w:val="00286E5F"/>
    <w:rsid w:val="002B6D50"/>
    <w:rsid w:val="002E2C66"/>
    <w:rsid w:val="00305211"/>
    <w:rsid w:val="00314208"/>
    <w:rsid w:val="00341834"/>
    <w:rsid w:val="00355184"/>
    <w:rsid w:val="00360E69"/>
    <w:rsid w:val="003C6170"/>
    <w:rsid w:val="00401D9F"/>
    <w:rsid w:val="00410C44"/>
    <w:rsid w:val="00415924"/>
    <w:rsid w:val="004227F5"/>
    <w:rsid w:val="00422C43"/>
    <w:rsid w:val="00456FE6"/>
    <w:rsid w:val="00473A8F"/>
    <w:rsid w:val="00481ADE"/>
    <w:rsid w:val="004C4753"/>
    <w:rsid w:val="00501C4B"/>
    <w:rsid w:val="0056099B"/>
    <w:rsid w:val="00574733"/>
    <w:rsid w:val="00593E64"/>
    <w:rsid w:val="005A7A7A"/>
    <w:rsid w:val="00642C04"/>
    <w:rsid w:val="00681886"/>
    <w:rsid w:val="006D4A20"/>
    <w:rsid w:val="006F06E2"/>
    <w:rsid w:val="007450CD"/>
    <w:rsid w:val="007B4279"/>
    <w:rsid w:val="007C16A4"/>
    <w:rsid w:val="007D7408"/>
    <w:rsid w:val="00843661"/>
    <w:rsid w:val="0089316F"/>
    <w:rsid w:val="00966BC3"/>
    <w:rsid w:val="009A681C"/>
    <w:rsid w:val="009A6E5D"/>
    <w:rsid w:val="009E7B85"/>
    <w:rsid w:val="009F18AC"/>
    <w:rsid w:val="00A75DCE"/>
    <w:rsid w:val="00AD7814"/>
    <w:rsid w:val="00AE1099"/>
    <w:rsid w:val="00B120A6"/>
    <w:rsid w:val="00BE25D0"/>
    <w:rsid w:val="00C4466D"/>
    <w:rsid w:val="00C45B4A"/>
    <w:rsid w:val="00C56878"/>
    <w:rsid w:val="00C640B2"/>
    <w:rsid w:val="00C7493A"/>
    <w:rsid w:val="00C75A5A"/>
    <w:rsid w:val="00D05A08"/>
    <w:rsid w:val="00D47472"/>
    <w:rsid w:val="00D93F3A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D22B"/>
  <w15:docId w15:val="{95256256-1A7A-4DCD-B913-38BF43B4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15">
    <w:name w:val="Заголовок1"/>
    <w:basedOn w:val="a"/>
    <w:next w:val="af1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1">
    <w:name w:val="Body Text"/>
    <w:basedOn w:val="a"/>
    <w:link w:val="af2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List"/>
    <w:basedOn w:val="af1"/>
    <w:rsid w:val="00C7493A"/>
    <w:rPr>
      <w:rFonts w:cs="Mangal"/>
    </w:rPr>
  </w:style>
  <w:style w:type="paragraph" w:customStyle="1" w:styleId="16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4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5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C7493A"/>
    <w:pPr>
      <w:jc w:val="center"/>
    </w:pPr>
    <w:rPr>
      <w:b/>
      <w:bCs/>
    </w:rPr>
  </w:style>
  <w:style w:type="paragraph" w:styleId="af7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9">
    <w:name w:val="Оглавление_"/>
    <w:basedOn w:val="a0"/>
    <w:link w:val="afa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b">
    <w:name w:val="Друго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afd">
    <w:name w:val="Подпись к таблице_"/>
    <w:basedOn w:val="a0"/>
    <w:link w:val="afe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Оглавление"/>
    <w:basedOn w:val="a"/>
    <w:link w:val="af9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c">
    <w:name w:val="Другое"/>
    <w:basedOn w:val="a"/>
    <w:link w:val="afb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e">
    <w:name w:val="Подпись к таблице"/>
    <w:basedOn w:val="a"/>
    <w:link w:val="afd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Интернет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a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">
    <w:name w:val="Колонтитул_"/>
    <w:link w:val="aff0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0">
    <w:name w:val="Колонтитул"/>
    <w:basedOn w:val="a"/>
    <w:link w:val="aff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1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2">
    <w:name w:val="Сноска_"/>
    <w:link w:val="aff3"/>
    <w:rsid w:val="00C7493A"/>
    <w:rPr>
      <w:rFonts w:eastAsia="Times New Roman"/>
    </w:rPr>
  </w:style>
  <w:style w:type="paragraph" w:customStyle="1" w:styleId="aff3">
    <w:name w:val="Сноска"/>
    <w:basedOn w:val="a"/>
    <w:link w:val="aff2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6">
    <w:name w:val="footnote text"/>
    <w:basedOn w:val="a"/>
    <w:link w:val="aff7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semiHidden/>
    <w:rsid w:val="00C7493A"/>
    <w:rPr>
      <w:vertAlign w:val="superscript"/>
    </w:rPr>
  </w:style>
  <w:style w:type="character" w:styleId="aff9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a">
    <w:name w:val="annotation reference"/>
    <w:uiPriority w:val="99"/>
    <w:rsid w:val="00C7493A"/>
    <w:rPr>
      <w:sz w:val="18"/>
      <w:szCs w:val="18"/>
    </w:rPr>
  </w:style>
  <w:style w:type="paragraph" w:styleId="affb">
    <w:name w:val="annotation subject"/>
    <w:basedOn w:val="aff4"/>
    <w:next w:val="aff4"/>
    <w:link w:val="affc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c">
    <w:name w:val="Тема примечания Знак"/>
    <w:basedOn w:val="aff5"/>
    <w:link w:val="affb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d">
    <w:name w:val="FollowedHyperlink"/>
    <w:uiPriority w:val="99"/>
    <w:rsid w:val="00C7493A"/>
    <w:rPr>
      <w:color w:val="800080"/>
      <w:u w:val="single"/>
    </w:rPr>
  </w:style>
  <w:style w:type="paragraph" w:customStyle="1" w:styleId="affe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b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Body Text Indent"/>
    <w:basedOn w:val="a"/>
    <w:link w:val="afff7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7">
    <w:name w:val="Основной текст с отступом Знак"/>
    <w:basedOn w:val="a0"/>
    <w:link w:val="afff6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Обычный.Название подразделения"/>
    <w:rsid w:val="007B4279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72189119333675861970A7AB9C0A067B948F86AA5EC51F159D8F6CCBXDc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72189119333675861970A7AB9C0A067B948F86AA5EC51F159D8F6CCBXDc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2024-09-26T12:22:00Z</cp:lastPrinted>
  <dcterms:created xsi:type="dcterms:W3CDTF">2024-09-25T11:55:00Z</dcterms:created>
  <dcterms:modified xsi:type="dcterms:W3CDTF">2024-09-27T05:40:00Z</dcterms:modified>
</cp:coreProperties>
</file>