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B4C37" w14:textId="081BD52A" w:rsidR="00D55938" w:rsidRPr="00206987" w:rsidRDefault="00A8165D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</w:t>
      </w:r>
      <w:r w:rsidR="00D55938" w:rsidRPr="00206987">
        <w:rPr>
          <w:rFonts w:ascii="Times New Roman" w:hAnsi="Times New Roman"/>
          <w:sz w:val="24"/>
          <w:szCs w:val="26"/>
        </w:rPr>
        <w:t xml:space="preserve">риложение </w:t>
      </w:r>
    </w:p>
    <w:p w14:paraId="2817C68E" w14:textId="1B0BD4FA"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proofErr w:type="spellStart"/>
      <w:r w:rsidR="00BD68A1">
        <w:rPr>
          <w:rFonts w:ascii="Times New Roman" w:hAnsi="Times New Roman"/>
          <w:sz w:val="24"/>
          <w:szCs w:val="26"/>
        </w:rPr>
        <w:t>Алейниковского</w:t>
      </w:r>
      <w:proofErr w:type="spellEnd"/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BD68A1">
        <w:rPr>
          <w:rFonts w:ascii="Times New Roman" w:hAnsi="Times New Roman"/>
          <w:sz w:val="26"/>
          <w:szCs w:val="26"/>
        </w:rPr>
        <w:t>25</w:t>
      </w:r>
      <w:r w:rsidR="00F716D5" w:rsidRPr="00F716D5">
        <w:rPr>
          <w:rFonts w:ascii="Times New Roman" w:hAnsi="Times New Roman"/>
          <w:sz w:val="26"/>
          <w:szCs w:val="26"/>
        </w:rPr>
        <w:t xml:space="preserve">.09.2024 года № </w:t>
      </w:r>
      <w:r w:rsidR="00BD68A1">
        <w:rPr>
          <w:rFonts w:ascii="Times New Roman" w:hAnsi="Times New Roman"/>
          <w:sz w:val="26"/>
          <w:szCs w:val="26"/>
        </w:rPr>
        <w:t>70</w:t>
      </w:r>
    </w:p>
    <w:p w14:paraId="3328F0A1" w14:textId="77777777"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14:paraId="44A42F6C" w14:textId="77777777"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14:paraId="69BC2164" w14:textId="77777777"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14:paraId="7159ED64" w14:textId="77777777"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04F6A" w:rsidRPr="0077165E" w14:paraId="616674F3" w14:textId="77777777" w:rsidTr="0077165E">
        <w:tc>
          <w:tcPr>
            <w:tcW w:w="225" w:type="pct"/>
          </w:tcPr>
          <w:p w14:paraId="21F4FD08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14:paraId="4E9BDE5E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14:paraId="4CAE9A68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04F6A" w:rsidRPr="0077165E" w14:paraId="6FAA07DB" w14:textId="77777777" w:rsidTr="0077165E">
        <w:tc>
          <w:tcPr>
            <w:tcW w:w="225" w:type="pct"/>
          </w:tcPr>
          <w:p w14:paraId="32A18112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78E14D80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14:paraId="76673004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4F6A" w:rsidRPr="0077165E" w14:paraId="4F875217" w14:textId="77777777" w:rsidTr="0077165E">
        <w:tc>
          <w:tcPr>
            <w:tcW w:w="225" w:type="pct"/>
          </w:tcPr>
          <w:p w14:paraId="68FC46E1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31381C5A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50A470C7" w14:textId="732D987A"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BD68A1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04F6A" w:rsidRPr="0077165E" w14:paraId="50F77902" w14:textId="77777777" w:rsidTr="0077165E">
        <w:tc>
          <w:tcPr>
            <w:tcW w:w="225" w:type="pct"/>
          </w:tcPr>
          <w:p w14:paraId="1565275B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14:paraId="64A39038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71E09D17" w14:textId="2F514A30" w:rsidR="00504F6A" w:rsidRPr="0077165E" w:rsidRDefault="0077165E" w:rsidP="0077165E">
            <w:pPr>
              <w:autoSpaceDE w:val="0"/>
              <w:autoSpaceDN w:val="0"/>
              <w:adjustRightInd w:val="0"/>
              <w:ind w:firstLine="118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36401000100008</w:t>
            </w:r>
            <w:r w:rsidR="00BD68A1">
              <w:rPr>
                <w:rFonts w:ascii="Times New Roman" w:hAnsi="Times New Roman"/>
                <w:sz w:val="18"/>
                <w:szCs w:val="18"/>
              </w:rPr>
              <w:t>08501</w:t>
            </w:r>
          </w:p>
        </w:tc>
      </w:tr>
      <w:tr w:rsidR="00504F6A" w:rsidRPr="0077165E" w14:paraId="10666D2E" w14:textId="77777777" w:rsidTr="0077165E">
        <w:tc>
          <w:tcPr>
            <w:tcW w:w="225" w:type="pct"/>
          </w:tcPr>
          <w:p w14:paraId="40EA3318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14:paraId="73B6F2BD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4C8B2064" w14:textId="77777777"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4F6A" w:rsidRPr="0077165E" w14:paraId="05012087" w14:textId="77777777" w:rsidTr="0077165E">
        <w:tc>
          <w:tcPr>
            <w:tcW w:w="225" w:type="pct"/>
          </w:tcPr>
          <w:p w14:paraId="447730D0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14:paraId="2B9870C2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122A8A1C" w14:textId="77777777"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14:paraId="1096A5BB" w14:textId="77777777" w:rsidTr="0077165E">
        <w:tc>
          <w:tcPr>
            <w:tcW w:w="225" w:type="pct"/>
          </w:tcPr>
          <w:p w14:paraId="1749920B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14:paraId="7C746FE8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19F6152A" w14:textId="4F94F4AD" w:rsidR="00504F6A" w:rsidRPr="0077165E" w:rsidRDefault="00504F6A" w:rsidP="000145E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="00BD68A1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0145EA">
              <w:rPr>
                <w:rFonts w:ascii="Times New Roman" w:hAnsi="Times New Roman"/>
                <w:sz w:val="18"/>
                <w:szCs w:val="18"/>
              </w:rPr>
              <w:t>16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.11.2023 г. №</w:t>
            </w:r>
            <w:r w:rsidR="00CB30BA">
              <w:rPr>
                <w:rFonts w:ascii="Times New Roman" w:hAnsi="Times New Roman"/>
                <w:sz w:val="18"/>
                <w:szCs w:val="18"/>
              </w:rPr>
              <w:t>104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="00BD68A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Алейниковского</w:t>
            </w:r>
            <w:proofErr w:type="spellEnd"/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504F6A" w:rsidRPr="0077165E" w14:paraId="4D578892" w14:textId="77777777" w:rsidTr="0077165E">
        <w:tc>
          <w:tcPr>
            <w:tcW w:w="225" w:type="pct"/>
          </w:tcPr>
          <w:p w14:paraId="7E60B69F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14:paraId="5F4ADABC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7165E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14:paraId="55B64A91" w14:textId="77777777"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14:paraId="2555EC78" w14:textId="77777777" w:rsidTr="0077165E">
        <w:trPr>
          <w:trHeight w:val="300"/>
        </w:trPr>
        <w:tc>
          <w:tcPr>
            <w:tcW w:w="225" w:type="pct"/>
            <w:vMerge w:val="restart"/>
          </w:tcPr>
          <w:p w14:paraId="321F3875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72C5BE29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271D2D0C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04F6A" w:rsidRPr="0077165E" w14:paraId="0407B9F6" w14:textId="77777777" w:rsidTr="0077165E">
        <w:trPr>
          <w:trHeight w:val="270"/>
        </w:trPr>
        <w:tc>
          <w:tcPr>
            <w:tcW w:w="225" w:type="pct"/>
            <w:vMerge/>
          </w:tcPr>
          <w:p w14:paraId="6C5D7987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590C2A40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42BDBCFB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04F6A" w:rsidRPr="0077165E" w14:paraId="5BDC24F2" w14:textId="77777777" w:rsidTr="0077165E">
        <w:trPr>
          <w:trHeight w:val="240"/>
        </w:trPr>
        <w:tc>
          <w:tcPr>
            <w:tcW w:w="225" w:type="pct"/>
            <w:vMerge/>
          </w:tcPr>
          <w:p w14:paraId="3775BE80" w14:textId="77777777"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3B1A0DD1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7190D22E" w14:textId="77777777"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27824A08" w14:textId="77777777"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04F6A" w:rsidRPr="00504F6A" w14:paraId="0D3F7E12" w14:textId="77777777" w:rsidTr="0077165E">
        <w:tc>
          <w:tcPr>
            <w:tcW w:w="222" w:type="pct"/>
          </w:tcPr>
          <w:p w14:paraId="4C5EE0E2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14:paraId="6EE61EFB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04F6A" w:rsidRPr="00504F6A" w14:paraId="3B7EE623" w14:textId="77777777" w:rsidTr="0077165E">
        <w:tc>
          <w:tcPr>
            <w:tcW w:w="222" w:type="pct"/>
          </w:tcPr>
          <w:p w14:paraId="57D427D1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01086E5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14:paraId="172CCE2A" w14:textId="77777777" w:rsidTr="0077165E">
        <w:tc>
          <w:tcPr>
            <w:tcW w:w="222" w:type="pct"/>
          </w:tcPr>
          <w:p w14:paraId="0E4FAC5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14:paraId="2192C8C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04F6A" w:rsidRPr="00504F6A" w14:paraId="1AD045B8" w14:textId="77777777" w:rsidTr="0077165E">
        <w:tc>
          <w:tcPr>
            <w:tcW w:w="222" w:type="pct"/>
          </w:tcPr>
          <w:p w14:paraId="2CEDD542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14:paraId="3B1B2110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04F6A" w:rsidRPr="00504F6A" w14:paraId="75865F49" w14:textId="77777777" w:rsidTr="0077165E">
        <w:tc>
          <w:tcPr>
            <w:tcW w:w="222" w:type="pct"/>
          </w:tcPr>
          <w:p w14:paraId="430F74B1" w14:textId="77777777" w:rsidR="00504F6A" w:rsidRPr="00504F6A" w:rsidRDefault="00504F6A" w:rsidP="0050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14:paraId="42FC83C4" w14:textId="77777777"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14:paraId="6C57CB65" w14:textId="77777777"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14:paraId="7F22CFAF" w14:textId="77777777"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</w:t>
            </w:r>
            <w:proofErr w:type="gramStart"/>
            <w:r w:rsidRPr="00504F6A">
              <w:rPr>
                <w:rFonts w:ascii="Times New Roman" w:hAnsi="Times New Roman"/>
                <w:sz w:val="16"/>
                <w:szCs w:val="16"/>
              </w:rPr>
              <w:t>услуги  для</w:t>
            </w:r>
            <w:proofErr w:type="gramEnd"/>
            <w:r w:rsidRPr="00504F6A">
              <w:rPr>
                <w:rFonts w:ascii="Times New Roman" w:hAnsi="Times New Roman"/>
                <w:sz w:val="16"/>
                <w:szCs w:val="16"/>
              </w:rPr>
      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504F6A" w:rsidRPr="00504F6A" w14:paraId="3F6EB8C0" w14:textId="77777777" w:rsidTr="0077165E">
        <w:tc>
          <w:tcPr>
            <w:tcW w:w="222" w:type="pct"/>
          </w:tcPr>
          <w:p w14:paraId="3F027752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14:paraId="5CA84BB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04F6A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04F6A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04F6A" w:rsidRPr="00504F6A" w14:paraId="5261CEEA" w14:textId="77777777" w:rsidTr="0077165E">
        <w:tc>
          <w:tcPr>
            <w:tcW w:w="222" w:type="pct"/>
          </w:tcPr>
          <w:p w14:paraId="15B279D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7AF8E9A5" w14:textId="77777777"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14:paraId="3A285627" w14:textId="77777777"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14:paraId="387DEFB5" w14:textId="77777777" w:rsidR="00504F6A" w:rsidRPr="00504F6A" w:rsidRDefault="00504F6A" w:rsidP="00667CE9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</w:t>
            </w:r>
            <w:proofErr w:type="gramStart"/>
            <w:r w:rsidRPr="00504F6A">
              <w:rPr>
                <w:rFonts w:ascii="Times New Roman" w:hAnsi="Times New Roman"/>
                <w:sz w:val="16"/>
                <w:szCs w:val="16"/>
              </w:rPr>
              <w:t>услуги  для</w:t>
            </w:r>
            <w:proofErr w:type="gramEnd"/>
            <w:r w:rsidRPr="00504F6A">
              <w:rPr>
                <w:rFonts w:ascii="Times New Roman" w:hAnsi="Times New Roman"/>
                <w:sz w:val="16"/>
                <w:szCs w:val="16"/>
              </w:rPr>
      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04F6A" w:rsidRPr="00504F6A" w14:paraId="0172B0DC" w14:textId="77777777" w:rsidTr="0077165E">
        <w:tc>
          <w:tcPr>
            <w:tcW w:w="222" w:type="pct"/>
          </w:tcPr>
          <w:p w14:paraId="0D4BD0E3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14:paraId="30993AD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04F6A" w:rsidRPr="00504F6A" w14:paraId="06B7D35F" w14:textId="77777777" w:rsidTr="0077165E">
        <w:tc>
          <w:tcPr>
            <w:tcW w:w="222" w:type="pct"/>
          </w:tcPr>
          <w:p w14:paraId="27F7933B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5FD817D3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14:paraId="0016D362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14:paraId="06B80A9B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Заявителя, в случае обращения за предоставлением Муниципальной услуги указанным лицом);</w:t>
            </w:r>
          </w:p>
          <w:p w14:paraId="5D7B9208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689E2D77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17431FD3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14:paraId="0528A338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14:paraId="030A4C5A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14:paraId="3D1FC43B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04F6A" w:rsidRPr="00504F6A" w14:paraId="0DC781F1" w14:textId="77777777" w:rsidTr="0077165E">
        <w:tc>
          <w:tcPr>
            <w:tcW w:w="222" w:type="pct"/>
          </w:tcPr>
          <w:p w14:paraId="55349603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14:paraId="5D6BDB43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04F6A" w:rsidRPr="00504F6A" w14:paraId="47C0862A" w14:textId="77777777" w:rsidTr="0077165E">
        <w:tc>
          <w:tcPr>
            <w:tcW w:w="222" w:type="pct"/>
          </w:tcPr>
          <w:p w14:paraId="39D0C3E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18F86E74" w14:textId="77777777"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14:paraId="0DB22372" w14:textId="77777777"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14:paraId="060694F3" w14:textId="77777777"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14:paraId="458CDB29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504F6A" w:rsidRPr="00504F6A" w14:paraId="00833BCC" w14:textId="77777777" w:rsidTr="0077165E">
        <w:tc>
          <w:tcPr>
            <w:tcW w:w="222" w:type="pct"/>
          </w:tcPr>
          <w:p w14:paraId="3FE7E40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14:paraId="3E23DA87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04F6A" w:rsidRPr="00504F6A" w14:paraId="0445DB79" w14:textId="77777777" w:rsidTr="0077165E">
        <w:tc>
          <w:tcPr>
            <w:tcW w:w="222" w:type="pct"/>
          </w:tcPr>
          <w:p w14:paraId="4599B0EA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3424D681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04F6A" w:rsidRPr="00504F6A" w14:paraId="1E436C7B" w14:textId="77777777" w:rsidTr="0077165E">
        <w:tc>
          <w:tcPr>
            <w:tcW w:w="222" w:type="pct"/>
          </w:tcPr>
          <w:p w14:paraId="070164D0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14:paraId="5B852759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04F6A" w:rsidRPr="00504F6A" w14:paraId="3BD8C24D" w14:textId="77777777" w:rsidTr="0077165E">
        <w:tc>
          <w:tcPr>
            <w:tcW w:w="222" w:type="pct"/>
          </w:tcPr>
          <w:p w14:paraId="1BA57AC9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36642B2A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14:paraId="58101339" w14:textId="77777777" w:rsidTr="0077165E">
        <w:tc>
          <w:tcPr>
            <w:tcW w:w="222" w:type="pct"/>
          </w:tcPr>
          <w:p w14:paraId="05A2C7D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14:paraId="50DA0C20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04F6A" w:rsidRPr="00504F6A" w14:paraId="665D7B21" w14:textId="77777777" w:rsidTr="0077165E">
        <w:tc>
          <w:tcPr>
            <w:tcW w:w="222" w:type="pct"/>
          </w:tcPr>
          <w:p w14:paraId="7BBE4540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14:paraId="4D739665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04F6A" w:rsidRPr="00504F6A" w14:paraId="563561E1" w14:textId="77777777" w:rsidTr="0077165E">
        <w:tc>
          <w:tcPr>
            <w:tcW w:w="222" w:type="pct"/>
          </w:tcPr>
          <w:p w14:paraId="2B49840C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3E5B78C8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14:paraId="7FD080C2" w14:textId="77777777" w:rsidTr="0077165E">
        <w:tc>
          <w:tcPr>
            <w:tcW w:w="222" w:type="pct"/>
          </w:tcPr>
          <w:p w14:paraId="58F8CAAE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14:paraId="5B845C29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04F6A" w:rsidRPr="00504F6A" w14:paraId="3B3A4CF6" w14:textId="77777777" w:rsidTr="0077165E">
        <w:tc>
          <w:tcPr>
            <w:tcW w:w="222" w:type="pct"/>
          </w:tcPr>
          <w:p w14:paraId="7CE899F2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0266C258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14:paraId="2225AA84" w14:textId="77777777" w:rsidTr="0077165E">
        <w:tc>
          <w:tcPr>
            <w:tcW w:w="222" w:type="pct"/>
          </w:tcPr>
          <w:p w14:paraId="46A74C8A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14:paraId="1B302C71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04F6A" w:rsidRPr="00504F6A" w14:paraId="71B9ECAD" w14:textId="77777777" w:rsidTr="0077165E">
        <w:tc>
          <w:tcPr>
            <w:tcW w:w="222" w:type="pct"/>
          </w:tcPr>
          <w:p w14:paraId="1A0B5E06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4122DE60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14:paraId="6F6B2C03" w14:textId="77777777" w:rsidTr="0077165E">
        <w:tc>
          <w:tcPr>
            <w:tcW w:w="222" w:type="pct"/>
          </w:tcPr>
          <w:p w14:paraId="04B9A6F5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14:paraId="6146AD17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04F6A" w:rsidRPr="00504F6A" w14:paraId="10C9BFD5" w14:textId="77777777" w:rsidTr="0077165E">
        <w:tc>
          <w:tcPr>
            <w:tcW w:w="222" w:type="pct"/>
          </w:tcPr>
          <w:p w14:paraId="7D845510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58C04F41" w14:textId="607FEAE8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BD68A1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504F6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14:paraId="64AD67F9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B7AA2DB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14:paraId="5AC69EDF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04F6A" w:rsidRPr="00504F6A" w14:paraId="5CBD9AA2" w14:textId="77777777" w:rsidTr="0077165E">
        <w:tc>
          <w:tcPr>
            <w:tcW w:w="222" w:type="pct"/>
          </w:tcPr>
          <w:p w14:paraId="26D11AA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14:paraId="3EF8756D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04F6A" w:rsidRPr="00504F6A" w14:paraId="665F597F" w14:textId="77777777" w:rsidTr="0077165E">
        <w:tc>
          <w:tcPr>
            <w:tcW w:w="222" w:type="pct"/>
          </w:tcPr>
          <w:p w14:paraId="70E20FFE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2B8C66A1" w14:textId="58082B2A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="00BD68A1">
              <w:rPr>
                <w:rFonts w:ascii="Times New Roman" w:hAnsi="Times New Roman"/>
                <w:sz w:val="18"/>
              </w:rPr>
              <w:t>Алейниковского</w:t>
            </w:r>
            <w:proofErr w:type="spellEnd"/>
            <w:r w:rsidRPr="00504F6A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14:paraId="444A02EF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</w:rPr>
              <w:t xml:space="preserve">г. Россошь </w:t>
            </w:r>
            <w:r w:rsidRPr="00504F6A">
              <w:rPr>
                <w:rFonts w:ascii="Times New Roman" w:hAnsi="Times New Roman"/>
                <w:sz w:val="18"/>
              </w:rPr>
              <w:t>на бумажном носителе;</w:t>
            </w:r>
            <w:r w:rsidRPr="00504F6A">
              <w:rPr>
                <w:rFonts w:ascii="Times New Roman" w:hAnsi="Times New Roman"/>
                <w:sz w:val="18"/>
              </w:rPr>
              <w:br/>
            </w:r>
            <w:r w:rsidRPr="00504F6A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</w:r>
            <w:r w:rsidRPr="00504F6A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14:paraId="72F952B2" w14:textId="77777777"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04F6A" w:rsidRPr="00504F6A" w14:paraId="14588982" w14:textId="77777777" w:rsidTr="0077165E">
        <w:tc>
          <w:tcPr>
            <w:tcW w:w="189" w:type="pct"/>
          </w:tcPr>
          <w:p w14:paraId="61E676A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14:paraId="616254B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04F6A" w:rsidRPr="00504F6A" w14:paraId="46F13097" w14:textId="77777777" w:rsidTr="0077165E">
        <w:tc>
          <w:tcPr>
            <w:tcW w:w="189" w:type="pct"/>
          </w:tcPr>
          <w:p w14:paraId="23A00D5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4E2C25D5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14:paraId="0EB43FD0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1)</w:t>
            </w:r>
            <w:r w:rsidRPr="00504F6A">
              <w:rPr>
                <w:rFonts w:ascii="Times New Roman" w:hAnsi="Times New Roman"/>
                <w:sz w:val="16"/>
              </w:rPr>
              <w:tab/>
              <w:t>собственники объекта адресации;</w:t>
            </w:r>
          </w:p>
          <w:p w14:paraId="3400C377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14:paraId="1C5768DA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хозяйственного ведения;</w:t>
            </w:r>
          </w:p>
          <w:p w14:paraId="605E24A5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оперативного управления;</w:t>
            </w:r>
          </w:p>
          <w:p w14:paraId="16B0C9A7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пожизненно наследуемого владения;</w:t>
            </w:r>
          </w:p>
          <w:p w14:paraId="1734BAE0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постоянного (бессрочного) пользования;</w:t>
            </w:r>
          </w:p>
          <w:p w14:paraId="5CF1E77C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14:paraId="474A5E28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4) от имени собственников помещений в многоквартирном доме </w:t>
            </w:r>
            <w:proofErr w:type="gramStart"/>
            <w:r w:rsidRPr="00504F6A">
              <w:rPr>
                <w:rFonts w:ascii="Times New Roman" w:hAnsi="Times New Roman"/>
                <w:sz w:val="16"/>
              </w:rPr>
              <w:t>–  представитель</w:t>
            </w:r>
            <w:proofErr w:type="gramEnd"/>
            <w:r w:rsidRPr="00504F6A">
              <w:rPr>
                <w:rFonts w:ascii="Times New Roman" w:hAnsi="Times New Roman"/>
                <w:sz w:val="16"/>
              </w:rPr>
              <w:t xml:space="preserve">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14:paraId="0B0B03C5" w14:textId="77777777"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14:paraId="409C4ADF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504F6A" w:rsidRPr="00504F6A" w14:paraId="09AC0839" w14:textId="77777777" w:rsidTr="0077165E">
        <w:tc>
          <w:tcPr>
            <w:tcW w:w="189" w:type="pct"/>
          </w:tcPr>
          <w:p w14:paraId="2DE1FA0E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14:paraId="5142C5D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04F6A" w:rsidRPr="00504F6A" w14:paraId="4B72D565" w14:textId="77777777" w:rsidTr="0077165E">
        <w:tc>
          <w:tcPr>
            <w:tcW w:w="189" w:type="pct"/>
          </w:tcPr>
          <w:p w14:paraId="27C41AA5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293EFEAA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70BC879D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14:paraId="0BAB734C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04F6A" w:rsidRPr="00504F6A" w14:paraId="227A6A83" w14:textId="77777777" w:rsidTr="0077165E">
        <w:tc>
          <w:tcPr>
            <w:tcW w:w="189" w:type="pct"/>
          </w:tcPr>
          <w:p w14:paraId="0F7152AB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14:paraId="097D2ED6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04F6A" w:rsidRPr="00504F6A" w14:paraId="0283867B" w14:textId="77777777" w:rsidTr="0077165E">
        <w:tc>
          <w:tcPr>
            <w:tcW w:w="189" w:type="pct"/>
          </w:tcPr>
          <w:p w14:paraId="4D54E1DB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4C696639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proofErr w:type="gramStart"/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</w:t>
            </w:r>
            <w:proofErr w:type="gramEnd"/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заверенные надлежащим образом</w:t>
            </w:r>
          </w:p>
        </w:tc>
      </w:tr>
      <w:tr w:rsidR="00504F6A" w:rsidRPr="00504F6A" w14:paraId="7AEB4543" w14:textId="77777777" w:rsidTr="0077165E">
        <w:tc>
          <w:tcPr>
            <w:tcW w:w="189" w:type="pct"/>
          </w:tcPr>
          <w:p w14:paraId="0ACAD422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14:paraId="2238DFB7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04F6A" w:rsidRPr="00504F6A" w14:paraId="5FEE6245" w14:textId="77777777" w:rsidTr="0077165E">
        <w:tc>
          <w:tcPr>
            <w:tcW w:w="189" w:type="pct"/>
          </w:tcPr>
          <w:p w14:paraId="2ECD0B79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0B3DE106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04F6A" w:rsidRPr="00504F6A" w14:paraId="3534BC50" w14:textId="77777777" w:rsidTr="0077165E">
        <w:tc>
          <w:tcPr>
            <w:tcW w:w="189" w:type="pct"/>
          </w:tcPr>
          <w:p w14:paraId="573CC8A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14:paraId="51EABBD5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04F6A" w:rsidRPr="00504F6A" w14:paraId="1B5A5698" w14:textId="77777777" w:rsidTr="0077165E">
        <w:tc>
          <w:tcPr>
            <w:tcW w:w="189" w:type="pct"/>
          </w:tcPr>
          <w:p w14:paraId="43290C0C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18C01109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04F6A" w:rsidRPr="00504F6A" w14:paraId="5E3F328B" w14:textId="77777777" w:rsidTr="0077165E">
        <w:tc>
          <w:tcPr>
            <w:tcW w:w="189" w:type="pct"/>
          </w:tcPr>
          <w:p w14:paraId="73B8D44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14:paraId="14B426BF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04F6A" w:rsidRPr="00504F6A" w14:paraId="7B9677C4" w14:textId="77777777" w:rsidTr="0077165E">
        <w:tc>
          <w:tcPr>
            <w:tcW w:w="189" w:type="pct"/>
          </w:tcPr>
          <w:p w14:paraId="3982F170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6F752196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04F6A" w:rsidRPr="00504F6A" w14:paraId="50A5D226" w14:textId="77777777" w:rsidTr="0077165E">
        <w:tc>
          <w:tcPr>
            <w:tcW w:w="189" w:type="pct"/>
          </w:tcPr>
          <w:p w14:paraId="567D9935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14:paraId="2B6B5B99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4F6A" w:rsidRPr="00504F6A" w14:paraId="07F4F028" w14:textId="77777777" w:rsidTr="0077165E">
        <w:tc>
          <w:tcPr>
            <w:tcW w:w="189" w:type="pct"/>
          </w:tcPr>
          <w:p w14:paraId="047BE64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203E0FE8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14:paraId="5AADDCD6" w14:textId="77777777"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04F6A" w:rsidRPr="00504F6A" w14:paraId="703897A5" w14:textId="77777777" w:rsidTr="0077165E">
        <w:tc>
          <w:tcPr>
            <w:tcW w:w="189" w:type="pct"/>
          </w:tcPr>
          <w:p w14:paraId="5AFDE152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14:paraId="58B9EFFD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04F6A" w:rsidRPr="00504F6A" w14:paraId="72584809" w14:textId="77777777" w:rsidTr="0077165E">
        <w:tc>
          <w:tcPr>
            <w:tcW w:w="189" w:type="pct"/>
          </w:tcPr>
          <w:p w14:paraId="461E93D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1E1BA077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14:paraId="24E7AF87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14:paraId="67458DA8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04F6A" w:rsidRPr="00504F6A" w14:paraId="041AB8EF" w14:textId="77777777" w:rsidTr="0077165E">
        <w:tc>
          <w:tcPr>
            <w:tcW w:w="189" w:type="pct"/>
          </w:tcPr>
          <w:p w14:paraId="3FD07196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14:paraId="3AA26C1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04F6A" w:rsidRPr="00504F6A" w14:paraId="25FAF696" w14:textId="77777777" w:rsidTr="0077165E">
        <w:tc>
          <w:tcPr>
            <w:tcW w:w="189" w:type="pct"/>
          </w:tcPr>
          <w:p w14:paraId="103549D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675FA77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14:paraId="5BA81D3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</w:t>
            </w:r>
            <w:r w:rsidRPr="00504F6A">
              <w:rPr>
                <w:rFonts w:ascii="Times New Roman" w:hAnsi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14:paraId="5B761F3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14:paraId="5D98AFC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14:paraId="459CA94E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14:paraId="2617F5C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14:paraId="003C57A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504F6A" w:rsidRPr="00504F6A" w14:paraId="180E549B" w14:textId="77777777" w:rsidTr="0077165E">
        <w:tc>
          <w:tcPr>
            <w:tcW w:w="189" w:type="pct"/>
          </w:tcPr>
          <w:p w14:paraId="27D2A15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14:paraId="5683C44B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04F6A" w:rsidRPr="00504F6A" w14:paraId="071BACC9" w14:textId="77777777" w:rsidTr="0077165E">
        <w:tc>
          <w:tcPr>
            <w:tcW w:w="189" w:type="pct"/>
          </w:tcPr>
          <w:p w14:paraId="78D06C3D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6ED54742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14:paraId="2A39FAE7" w14:textId="77777777" w:rsidTr="0077165E">
        <w:tc>
          <w:tcPr>
            <w:tcW w:w="189" w:type="pct"/>
          </w:tcPr>
          <w:p w14:paraId="4BC04D9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14:paraId="2B6DB15D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04F6A" w:rsidRPr="00504F6A" w14:paraId="6C90C1B3" w14:textId="77777777" w:rsidTr="0077165E">
        <w:tc>
          <w:tcPr>
            <w:tcW w:w="189" w:type="pct"/>
          </w:tcPr>
          <w:p w14:paraId="0D5B39A7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7FBF64F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04F6A" w:rsidRPr="00504F6A" w14:paraId="37933860" w14:textId="77777777" w:rsidTr="0077165E">
        <w:tc>
          <w:tcPr>
            <w:tcW w:w="189" w:type="pct"/>
          </w:tcPr>
          <w:p w14:paraId="0863E0F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14:paraId="7AB9738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04F6A" w:rsidRPr="00504F6A" w14:paraId="7B1709DC" w14:textId="77777777" w:rsidTr="0077165E">
        <w:tc>
          <w:tcPr>
            <w:tcW w:w="189" w:type="pct"/>
          </w:tcPr>
          <w:p w14:paraId="25E6856E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17999C8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504F6A" w:rsidRPr="00504F6A" w14:paraId="22EEB583" w14:textId="77777777" w:rsidTr="0077165E">
        <w:tc>
          <w:tcPr>
            <w:tcW w:w="189" w:type="pct"/>
          </w:tcPr>
          <w:p w14:paraId="3DE231C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14:paraId="299DB9D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04F6A" w:rsidRPr="00504F6A" w14:paraId="442094C2" w14:textId="77777777" w:rsidTr="0077165E">
        <w:tc>
          <w:tcPr>
            <w:tcW w:w="189" w:type="pct"/>
          </w:tcPr>
          <w:p w14:paraId="3AB61E9C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77C10D1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14:paraId="30F7A920" w14:textId="77777777" w:rsidR="00504F6A" w:rsidRPr="00504F6A" w:rsidRDefault="00504F6A" w:rsidP="00504F6A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504F6A" w:rsidRPr="00504F6A" w14:paraId="7479C2DE" w14:textId="77777777" w:rsidTr="0077165E">
        <w:tc>
          <w:tcPr>
            <w:tcW w:w="536" w:type="pct"/>
          </w:tcPr>
          <w:p w14:paraId="281FF18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14:paraId="6C8113F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14:paraId="2EE7E1B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14:paraId="10CB146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14:paraId="59DA94F9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14:paraId="3192015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14:paraId="4949CA6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14:paraId="2EE7D2C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14:paraId="0E8DD69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14:paraId="726E1E7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14:paraId="0593C39B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14:paraId="10C3B4E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14:paraId="3EFFC01C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504F6A" w:rsidRPr="00504F6A" w14:paraId="6CB1B6C8" w14:textId="77777777" w:rsidTr="0077165E">
        <w:tc>
          <w:tcPr>
            <w:tcW w:w="536" w:type="pct"/>
          </w:tcPr>
          <w:p w14:paraId="7E35B089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14:paraId="6CC27B91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14:paraId="7C0B56FE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14:paraId="5A154F13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14:paraId="7E876F0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14:paraId="2CBB6BA9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14:paraId="2D1DFFA6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14:paraId="72E54131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14:paraId="6002F65A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14:paraId="23507D23" w14:textId="77777777" w:rsidTr="0077165E">
        <w:tc>
          <w:tcPr>
            <w:tcW w:w="536" w:type="pct"/>
          </w:tcPr>
          <w:p w14:paraId="78BDF98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14:paraId="2B1BDA2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14:paraId="668D306F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14:paraId="5187EE7C" w14:textId="04E516A9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="00BD68A1">
              <w:rPr>
                <w:rFonts w:ascii="Times New Roman" w:hAnsi="Times New Roman"/>
                <w:sz w:val="16"/>
              </w:rPr>
              <w:t>Алейниковского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14:paraId="66D4F4EB" w14:textId="77777777" w:rsidR="00504F6A" w:rsidRPr="00504F6A" w:rsidRDefault="00C00EBD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Россошанский</w:t>
            </w:r>
            <w:r w:rsidR="00504F6A" w:rsidRPr="00504F6A">
              <w:rPr>
                <w:rFonts w:ascii="Times New Roman" w:hAnsi="Times New Roman"/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14:paraId="12C4CE7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14:paraId="23315EB5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14:paraId="380B176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14:paraId="1C8E89F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04F6A" w:rsidRPr="00504F6A" w14:paraId="0062BDA4" w14:textId="77777777" w:rsidTr="0077165E">
        <w:tc>
          <w:tcPr>
            <w:tcW w:w="536" w:type="pct"/>
          </w:tcPr>
          <w:p w14:paraId="61DD737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14:paraId="07A38E9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14:paraId="28A157EC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14:paraId="50B6CD41" w14:textId="0199BE32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="00BD68A1">
              <w:rPr>
                <w:rFonts w:ascii="Times New Roman" w:hAnsi="Times New Roman"/>
                <w:sz w:val="16"/>
              </w:rPr>
              <w:t>Алейниковского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14:paraId="0FED0C42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 xml:space="preserve">отдел </w:t>
            </w:r>
            <w:r w:rsidR="0077165E">
              <w:rPr>
                <w:rFonts w:ascii="Times New Roman" w:hAnsi="Times New Roman"/>
                <w:sz w:val="16"/>
                <w:szCs w:val="28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  <w:szCs w:val="28"/>
              </w:rPr>
              <w:t xml:space="preserve"> филиала ФГБУ «Федеральная Кадастровая Палата Росреестра» по Воронежской области</w:t>
            </w:r>
          </w:p>
        </w:tc>
        <w:tc>
          <w:tcPr>
            <w:tcW w:w="410" w:type="pct"/>
          </w:tcPr>
          <w:p w14:paraId="13FC0B0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14:paraId="4740F213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14:paraId="2193A283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14:paraId="37CE4CB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14:paraId="6711DAEC" w14:textId="77777777"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04F6A" w:rsidRPr="00504F6A" w14:paraId="31660E30" w14:textId="77777777" w:rsidTr="0077165E">
        <w:tc>
          <w:tcPr>
            <w:tcW w:w="182" w:type="pct"/>
            <w:vMerge w:val="restart"/>
          </w:tcPr>
          <w:p w14:paraId="33087F3B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6805C715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40B369D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14:paraId="3DF1191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14:paraId="655BED4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14:paraId="12AAB4E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14:paraId="39EAE24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14:paraId="02F787E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6D254EAE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14:paraId="4B48580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04F6A" w:rsidRPr="00504F6A" w14:paraId="4880860E" w14:textId="77777777" w:rsidTr="0077165E">
        <w:tc>
          <w:tcPr>
            <w:tcW w:w="182" w:type="pct"/>
            <w:vMerge/>
          </w:tcPr>
          <w:p w14:paraId="333B14C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14:paraId="7C98680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14:paraId="7DDD04E0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14:paraId="2311084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14:paraId="5F774BDB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14:paraId="7EA5F602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3FDBA8AE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68E30216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67D3EEE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04F6A" w:rsidRPr="00504F6A" w14:paraId="66CAC4E8" w14:textId="77777777" w:rsidTr="0077165E">
        <w:tc>
          <w:tcPr>
            <w:tcW w:w="182" w:type="pct"/>
          </w:tcPr>
          <w:p w14:paraId="05A3B02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14:paraId="73A8FB83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14:paraId="34C5D7C3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14:paraId="24F32165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14:paraId="1E54D31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14:paraId="37330A6C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14:paraId="3C23AEB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3FF3A33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00CA2A70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14:paraId="2D1633BA" w14:textId="77777777" w:rsidTr="0077165E">
        <w:tc>
          <w:tcPr>
            <w:tcW w:w="182" w:type="pct"/>
          </w:tcPr>
          <w:p w14:paraId="0BF0D74C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14:paraId="3180237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14:paraId="1BDDC0E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14:paraId="253D7578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14:paraId="41D04E7E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14:paraId="6F5FFFB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14:paraId="50E1849D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76A96E5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5CFB3B1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04F6A" w:rsidRPr="00504F6A" w14:paraId="04F39BFB" w14:textId="77777777" w:rsidTr="0077165E">
        <w:tc>
          <w:tcPr>
            <w:tcW w:w="182" w:type="pct"/>
          </w:tcPr>
          <w:p w14:paraId="47CB28A8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14:paraId="57E396D0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Уведомление о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14:paraId="511D84F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14:paraId="7483355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14:paraId="68A37372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14:paraId="6190D90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14:paraId="0CE27148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заказным письмом с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6620902D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0A47F0F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14:paraId="10B3AFC6" w14:textId="77777777"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04F6A" w:rsidRPr="00504F6A" w14:paraId="563B5C68" w14:textId="77777777" w:rsidTr="0077165E">
        <w:trPr>
          <w:trHeight w:val="517"/>
        </w:trPr>
        <w:tc>
          <w:tcPr>
            <w:tcW w:w="181" w:type="pct"/>
            <w:gridSpan w:val="2"/>
            <w:vMerge w:val="restart"/>
          </w:tcPr>
          <w:p w14:paraId="586AEC4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№</w:t>
            </w:r>
          </w:p>
          <w:p w14:paraId="18F69C0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14:paraId="47CDBD7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14:paraId="3AEB8701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14:paraId="78A7115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14:paraId="3C5150F5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14:paraId="169BA7B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14:paraId="6C7EC43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504F6A" w:rsidRPr="00504F6A" w14:paraId="25E8F4EC" w14:textId="77777777" w:rsidTr="0077165E">
        <w:trPr>
          <w:trHeight w:val="517"/>
        </w:trPr>
        <w:tc>
          <w:tcPr>
            <w:tcW w:w="181" w:type="pct"/>
            <w:gridSpan w:val="2"/>
            <w:vMerge/>
          </w:tcPr>
          <w:p w14:paraId="3E54F28C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14:paraId="5BE9CCDC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14:paraId="3364F242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14:paraId="42AE9BC1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14:paraId="3F9A036B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14:paraId="12820494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14:paraId="20F65A0A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14:paraId="661FE260" w14:textId="77777777" w:rsidTr="0077165E">
        <w:tc>
          <w:tcPr>
            <w:tcW w:w="181" w:type="pct"/>
            <w:gridSpan w:val="2"/>
          </w:tcPr>
          <w:p w14:paraId="7508B98E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14:paraId="6AC362C9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14:paraId="64B1AFEE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14:paraId="0FB7216B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14:paraId="7F89C52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14:paraId="635E8892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14:paraId="3CAA237A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7</w:t>
            </w:r>
          </w:p>
        </w:tc>
      </w:tr>
      <w:tr w:rsidR="00504F6A" w:rsidRPr="00504F6A" w14:paraId="5695339E" w14:textId="77777777" w:rsidTr="0077165E">
        <w:tc>
          <w:tcPr>
            <w:tcW w:w="5000" w:type="pct"/>
            <w:gridSpan w:val="8"/>
          </w:tcPr>
          <w:p w14:paraId="703C5BA8" w14:textId="77777777" w:rsidR="00504F6A" w:rsidRPr="00504F6A" w:rsidRDefault="00504F6A" w:rsidP="00504F6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504F6A" w:rsidRPr="00504F6A" w14:paraId="78E5C039" w14:textId="77777777" w:rsidTr="0077165E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14:paraId="34EA0A58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14:paraId="119B928F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14:paraId="18524175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 xml:space="preserve">1. </w:t>
            </w:r>
            <w:r w:rsidRPr="00504F6A">
              <w:rPr>
                <w:rFonts w:ascii="Times New Roman" w:hAnsi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14:paraId="26A5E040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14:paraId="4498BA50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14:paraId="32305858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14:paraId="03B9F42D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0FD90B69" w14:textId="77777777"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14:paraId="1497834E" w14:textId="77777777"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1394F7BE" w14:textId="77777777"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14:paraId="54F0F489" w14:textId="77777777"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14:paraId="3AE214AB" w14:textId="77777777"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14:paraId="0E3FC95A" w14:textId="77777777"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14:paraId="401C4462" w14:textId="77777777"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ФОРМА </w:t>
            </w:r>
          </w:p>
          <w:p w14:paraId="17783068" w14:textId="77777777"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504F6A" w:rsidRPr="00504F6A" w14:paraId="12DEC0E5" w14:textId="77777777" w:rsidTr="0077165E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210C3EA0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B3399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27876C9E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737" w:type="pct"/>
            <w:vMerge/>
          </w:tcPr>
          <w:p w14:paraId="115EC2F1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14:paraId="7B694D5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11C93935" w14:textId="77777777"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6FA4730E" w14:textId="77777777"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14:paraId="26726085" w14:textId="77777777" w:rsidTr="0077165E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069ADEB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5FF8C9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14:paraId="42D82816" w14:textId="77777777" w:rsidR="00504F6A" w:rsidRPr="00504F6A" w:rsidRDefault="00504F6A" w:rsidP="00504F6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7986B193" w14:textId="77777777" w:rsidR="00504F6A" w:rsidRPr="00504F6A" w:rsidRDefault="00504F6A" w:rsidP="00504F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14:paraId="3F574F96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14:paraId="1394F8A6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5513B2E6" w14:textId="77777777"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6FC2FD0A" w14:textId="77777777"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14:paraId="441AE30D" w14:textId="77777777" w:rsidTr="0077165E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0CED99C6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0F109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14:paraId="7A9BB145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14:paraId="41EC9D73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14:paraId="2D612882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14:paraId="035BD401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14:paraId="74E0D67E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70919F73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14:paraId="1D9EEC66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14:paraId="74DFD500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49FB59EF" w14:textId="77777777"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4AB60642" w14:textId="77777777"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14:paraId="284F9BDD" w14:textId="77777777" w:rsidTr="0077165E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568531B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ED19BC3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5A5176F5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024D7D29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2.В остальных случаях поступления документов готовится уведомление об отказе в </w:t>
            </w:r>
            <w:proofErr w:type="gramStart"/>
            <w:r w:rsidRPr="00504F6A">
              <w:rPr>
                <w:rFonts w:ascii="Times New Roman" w:hAnsi="Times New Roman"/>
                <w:sz w:val="14"/>
              </w:rPr>
              <w:t>принятии  документов</w:t>
            </w:r>
            <w:proofErr w:type="gramEnd"/>
            <w:r w:rsidRPr="00504F6A">
              <w:rPr>
                <w:rFonts w:ascii="Times New Roman" w:hAnsi="Times New Roman"/>
                <w:sz w:val="14"/>
              </w:rPr>
              <w:t xml:space="preserve"> с обоснованием причин.</w:t>
            </w:r>
          </w:p>
          <w:p w14:paraId="71C72D70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</w:t>
            </w:r>
            <w:r w:rsidRPr="00504F6A">
              <w:rPr>
                <w:rFonts w:ascii="Times New Roman" w:hAnsi="Times New Roman"/>
                <w:sz w:val="14"/>
                <w:szCs w:val="28"/>
              </w:rPr>
              <w:t>.</w:t>
            </w:r>
            <w:r w:rsidRPr="00504F6A">
              <w:rPr>
                <w:rFonts w:ascii="Times New Roman" w:hAnsi="Times New Roman"/>
                <w:sz w:val="14"/>
              </w:rPr>
              <w:t>Причины отказа в приеме документов:</w:t>
            </w:r>
          </w:p>
          <w:p w14:paraId="01270D97" w14:textId="77777777"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заявление не соответствует установленной форме, </w:t>
            </w:r>
            <w:r w:rsidRPr="00504F6A">
              <w:rPr>
                <w:rFonts w:ascii="Times New Roman" w:hAnsi="Times New Roman"/>
                <w:sz w:val="14"/>
              </w:rPr>
              <w:lastRenderedPageBreak/>
              <w:t>не поддается прочтению или содержит неоговоренные заявителем зачеркивания, исправления, подчистки.</w:t>
            </w:r>
          </w:p>
          <w:p w14:paraId="524113A0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14:paraId="259ABCB1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14:paraId="3C458FE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53AE0381" w14:textId="77777777"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55C9585C" w14:textId="77777777"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14:paraId="5A263A9A" w14:textId="77777777" w:rsidTr="0077165E">
        <w:tc>
          <w:tcPr>
            <w:tcW w:w="5000" w:type="pct"/>
            <w:gridSpan w:val="8"/>
          </w:tcPr>
          <w:p w14:paraId="111B29FB" w14:textId="77777777" w:rsidR="00504F6A" w:rsidRPr="00504F6A" w:rsidRDefault="00504F6A" w:rsidP="00504F6A">
            <w:pPr>
              <w:spacing w:after="0"/>
              <w:ind w:left="34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04F6A" w:rsidRPr="00504F6A" w14:paraId="55F16EF1" w14:textId="77777777" w:rsidTr="0077165E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07A31D8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7B0C05A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72CFFD48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14:paraId="3034A307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14:paraId="6E5EFE5C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4D50FFD0" w14:textId="77777777"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14:paraId="3772BA16" w14:textId="77777777"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14:paraId="4759AA92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программе СГИО</w:t>
            </w:r>
          </w:p>
        </w:tc>
      </w:tr>
      <w:tr w:rsidR="00504F6A" w:rsidRPr="00504F6A" w14:paraId="32022F89" w14:textId="77777777" w:rsidTr="0077165E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9ED77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0B57C6E0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41752E48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14:paraId="477D4EC2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14:paraId="2D4330B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05B06D7E" w14:textId="77777777"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5C65372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14:paraId="48751178" w14:textId="77777777" w:rsidTr="0077165E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6561E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57826AFA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414EEDDC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14:paraId="0C07E020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14:paraId="252DDEE1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14:paraId="6BCC1A81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14:paraId="1021AC9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14:paraId="76E7F6A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3BEE228F" w14:textId="77777777"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39B0A34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14:paraId="23AAEDE5" w14:textId="77777777" w:rsidTr="0077165E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BFC4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087A789B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5D717DFE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14:paraId="65FB4F24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14:paraId="7517F80F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</w:t>
            </w:r>
            <w:proofErr w:type="gramStart"/>
            <w:r w:rsidRPr="00504F6A">
              <w:rPr>
                <w:rFonts w:ascii="Times New Roman" w:hAnsi="Times New Roman"/>
                <w:sz w:val="14"/>
              </w:rPr>
              <w:t>орган</w:t>
            </w:r>
            <w:proofErr w:type="gramEnd"/>
            <w:r w:rsidRPr="00504F6A">
              <w:rPr>
                <w:rFonts w:ascii="Times New Roman" w:hAnsi="Times New Roman"/>
                <w:sz w:val="1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14:paraId="33944B70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14:paraId="5B1EE86B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4BC73DD1" w14:textId="77777777"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359B58D0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14:paraId="7C13EE60" w14:textId="77777777" w:rsidTr="0077165E">
        <w:tc>
          <w:tcPr>
            <w:tcW w:w="5000" w:type="pct"/>
            <w:gridSpan w:val="8"/>
          </w:tcPr>
          <w:p w14:paraId="6F7524DC" w14:textId="77777777"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Подготовка проекта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504F6A" w:rsidRPr="00504F6A" w14:paraId="70D21B45" w14:textId="77777777" w:rsidTr="0077165E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23ACCCCB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7393B39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29A1CB61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14:paraId="3F0421A1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14:paraId="1C8AEBB7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14:paraId="1881973C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3E93A4C6" w14:textId="77777777"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14:paraId="412520D0" w14:textId="77777777"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4868A01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14:paraId="474D0A86" w14:textId="77777777" w:rsidTr="0077165E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476D1782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2BB05E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наличия оснований, принимается решение об отказе в п</w:t>
            </w:r>
            <w:r w:rsidRPr="00504F6A">
              <w:rPr>
                <w:rFonts w:ascii="Times New Roman" w:hAnsi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0A19CD5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14:paraId="1AE6FEC9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14:paraId="2AC934B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03F9410F" w14:textId="77777777" w:rsidR="00504F6A" w:rsidRPr="00504F6A" w:rsidRDefault="00504F6A" w:rsidP="00504F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0C417C5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14:paraId="2B6F6E4F" w14:textId="77777777" w:rsidTr="0077165E">
        <w:tc>
          <w:tcPr>
            <w:tcW w:w="5000" w:type="pct"/>
            <w:gridSpan w:val="8"/>
          </w:tcPr>
          <w:p w14:paraId="7199917D" w14:textId="77777777"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Направление заявителю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504F6A" w:rsidRPr="00504F6A" w14:paraId="121354AA" w14:textId="77777777" w:rsidTr="0077165E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6CE796F3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B96E8B5" w14:textId="77777777"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Направление </w:t>
            </w:r>
            <w:proofErr w:type="spellStart"/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заявителюпостановления</w:t>
            </w:r>
            <w:proofErr w:type="spellEnd"/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 администрации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376A281E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14:paraId="7E91E1DC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04F6A">
              <w:rPr>
                <w:rFonts w:ascii="Times New Roman" w:hAnsi="Times New Roman"/>
                <w:sz w:val="14"/>
              </w:rPr>
              <w:t>меступодачи</w:t>
            </w:r>
            <w:proofErr w:type="spellEnd"/>
            <w:r w:rsidRPr="00504F6A">
              <w:rPr>
                <w:rFonts w:ascii="Times New Roman" w:hAnsi="Times New Roman"/>
                <w:sz w:val="14"/>
              </w:rPr>
              <w:t xml:space="preserve"> заявления;</w:t>
            </w:r>
          </w:p>
          <w:p w14:paraId="3D92A265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14:paraId="3D6CBEB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14:paraId="0FDCDA35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26ABDC6D" w14:textId="77777777"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14:paraId="2A340BC7" w14:textId="77777777"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29B4A46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14:paraId="2E0AA262" w14:textId="77777777" w:rsidTr="0077165E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0AA3CA6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4898F104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>Направление заявителю</w:t>
            </w:r>
          </w:p>
          <w:p w14:paraId="2E62FC3F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14:paraId="2673D5E7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44E1D0AA" w14:textId="77777777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14:paraId="260EEA1E" w14:textId="207B7182"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CB30BA">
              <w:rPr>
                <w:rFonts w:ascii="Times New Roman" w:hAnsi="Times New Roman"/>
                <w:sz w:val="14"/>
              </w:rPr>
              <w:t xml:space="preserve"> </w:t>
            </w:r>
            <w:r w:rsidRPr="00504F6A">
              <w:rPr>
                <w:rFonts w:ascii="Times New Roman" w:hAnsi="Times New Roman"/>
                <w:sz w:val="14"/>
              </w:rPr>
              <w:t>подачи заявления.</w:t>
            </w:r>
          </w:p>
        </w:tc>
        <w:tc>
          <w:tcPr>
            <w:tcW w:w="737" w:type="pct"/>
            <w:vMerge/>
          </w:tcPr>
          <w:p w14:paraId="25384B01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14:paraId="7BA2317D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1851773B" w14:textId="77777777" w:rsidR="00504F6A" w:rsidRPr="00504F6A" w:rsidRDefault="00504F6A" w:rsidP="00504F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14:paraId="0857DEC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</w:tbl>
    <w:p w14:paraId="69044983" w14:textId="77777777"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504F6A" w:rsidRPr="00504F6A" w14:paraId="304C7D48" w14:textId="77777777" w:rsidTr="0077165E">
        <w:trPr>
          <w:trHeight w:val="517"/>
        </w:trPr>
        <w:tc>
          <w:tcPr>
            <w:tcW w:w="2093" w:type="dxa"/>
            <w:vMerge w:val="restart"/>
          </w:tcPr>
          <w:p w14:paraId="6485247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14:paraId="62D4EF6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14:paraId="1DF20EA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14:paraId="6A28DF47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14:paraId="3D0A92F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14:paraId="59B5D8D6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04F6A" w:rsidRPr="00504F6A" w14:paraId="0DD55054" w14:textId="77777777" w:rsidTr="0077165E">
        <w:trPr>
          <w:trHeight w:val="517"/>
        </w:trPr>
        <w:tc>
          <w:tcPr>
            <w:tcW w:w="2093" w:type="dxa"/>
            <w:vMerge/>
          </w:tcPr>
          <w:p w14:paraId="016F1072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14:paraId="1CD69E5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14:paraId="70860B0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14:paraId="61632968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14:paraId="3438730B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14:paraId="74A234E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14:paraId="7AA0F75A" w14:textId="77777777" w:rsidTr="0077165E">
        <w:tc>
          <w:tcPr>
            <w:tcW w:w="2093" w:type="dxa"/>
          </w:tcPr>
          <w:p w14:paraId="4B774D1A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14:paraId="3AD5CD31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14:paraId="372D961C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14:paraId="6AE48AAF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14:paraId="5CA94599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14:paraId="64DFD951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</w:tr>
      <w:tr w:rsidR="00504F6A" w:rsidRPr="00504F6A" w14:paraId="48389838" w14:textId="77777777" w:rsidTr="0077165E">
        <w:tc>
          <w:tcPr>
            <w:tcW w:w="15408" w:type="dxa"/>
            <w:gridSpan w:val="6"/>
          </w:tcPr>
          <w:p w14:paraId="0C3E2C5D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4F6A" w:rsidRPr="00504F6A" w14:paraId="27061202" w14:textId="77777777" w:rsidTr="0077165E">
        <w:tc>
          <w:tcPr>
            <w:tcW w:w="2093" w:type="dxa"/>
          </w:tcPr>
          <w:p w14:paraId="3E346B2B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14:paraId="7C002DC1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14:paraId="2DE83CDA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1984" w:type="dxa"/>
          </w:tcPr>
          <w:p w14:paraId="417334DD" w14:textId="77777777"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14:paraId="7BBFC891" w14:textId="77777777"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336" w:type="dxa"/>
          </w:tcPr>
          <w:p w14:paraId="077E4B0E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14:paraId="13120C9D" w14:textId="77777777"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почта;</w:t>
            </w:r>
          </w:p>
          <w:p w14:paraId="367AA32D" w14:textId="77777777"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МФЦ;</w:t>
            </w:r>
          </w:p>
          <w:p w14:paraId="19D2BB69" w14:textId="77777777"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Единый портал государственных и муниципальных услуг (функций);</w:t>
            </w:r>
          </w:p>
          <w:p w14:paraId="446C5840" w14:textId="77777777"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14:paraId="0B82766E" w14:textId="77777777"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 личный прием заявителя.</w:t>
            </w:r>
          </w:p>
        </w:tc>
      </w:tr>
    </w:tbl>
    <w:p w14:paraId="2EEDAB79" w14:textId="77777777" w:rsidR="00504F6A" w:rsidRPr="00504F6A" w:rsidRDefault="00504F6A" w:rsidP="00504F6A">
      <w:pPr>
        <w:spacing w:after="0"/>
        <w:rPr>
          <w:rFonts w:ascii="Times New Roman" w:hAnsi="Times New Roman"/>
          <w:sz w:val="16"/>
        </w:rPr>
      </w:pPr>
    </w:p>
    <w:p w14:paraId="6ED80524" w14:textId="77777777"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37"/>
      </w:tblGrid>
      <w:tr w:rsidR="00504F6A" w:rsidRPr="00504F6A" w14:paraId="41331C71" w14:textId="77777777" w:rsidTr="0077165E">
        <w:trPr>
          <w:trHeight w:val="3962"/>
        </w:trPr>
        <w:tc>
          <w:tcPr>
            <w:tcW w:w="5000" w:type="pct"/>
            <w:shd w:val="clear" w:color="auto" w:fill="auto"/>
          </w:tcPr>
          <w:p w14:paraId="704A1B27" w14:textId="77777777"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«Приложение №1</w:t>
            </w:r>
          </w:p>
          <w:p w14:paraId="6600A8B8" w14:textId="77777777"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 Технологической схеме</w:t>
            </w:r>
          </w:p>
          <w:p w14:paraId="425576EE" w14:textId="77777777"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</w:p>
          <w:p w14:paraId="63C06B5D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ФОРМА ЗАЯВЛЕНИЯ</w:t>
            </w:r>
          </w:p>
          <w:p w14:paraId="67E3C5FE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14:paraId="282FA11A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ЕГО АДРЕСА</w:t>
            </w:r>
          </w:p>
          <w:p w14:paraId="464437A4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504F6A" w:rsidRPr="00504F6A" w14:paraId="5CF6BC6B" w14:textId="77777777" w:rsidTr="0077165E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7563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321F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B047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14:paraId="285EB1CD" w14:textId="77777777" w:rsidTr="0077165E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A72C6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9EC8792" w14:textId="77777777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7C52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B3AA6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BD30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FBAF8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88A7F4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44286F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7406AF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 принято</w:t>
                  </w:r>
                </w:p>
                <w:p w14:paraId="6D54C9F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14:paraId="68D4FE1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14:paraId="4E23BD6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14:paraId="4C25C91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14:paraId="60A186A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14:paraId="2FB766B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504F6A" w:rsidRPr="00504F6A" w14:paraId="51EF3C9D" w14:textId="77777777" w:rsidTr="0077165E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9C70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4387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</w:p>
                <w:p w14:paraId="71273BF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----------------------------------------</w:t>
                  </w:r>
                </w:p>
                <w:p w14:paraId="093473E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14:paraId="3C4F6AD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19E1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DB44E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DA6BD8D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5460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D339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1240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F601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504F6A" w:rsidRPr="00504F6A" w14:paraId="607EB1AF" w14:textId="77777777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2D0F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69E2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504F6A" w:rsidRPr="00504F6A" w14:paraId="71871CDB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3789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0A6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504F6A" w:rsidRPr="00504F6A" w14:paraId="64264122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AFF0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6D15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58CA1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EDBD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553D3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B67E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D4CC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504F6A" w:rsidRPr="00504F6A" w14:paraId="44FBA20A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97F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B6D5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E8C8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2F76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B1A9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8E93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469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4359D62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4204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79BB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7E67D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3910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0A50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78FF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B42F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6ED5184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3784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97D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098C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1090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4B82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A4D4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32F6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613470A" w14:textId="77777777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5CEE0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52BE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504F6A" w:rsidRPr="00504F6A" w14:paraId="01C984FA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9934F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16B2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14:paraId="69D03113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FF265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DAD7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3CBD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504F6A" w:rsidRPr="00504F6A" w14:paraId="1F66A0B1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F79FA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4F69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5547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DBF0B3B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2F6E0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C160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6A39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28F54F9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1ED0C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CC6F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A266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76D65D9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BB7FF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FB3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6E21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3753E6A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E9249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D071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504F6A" w:rsidRPr="00504F6A" w14:paraId="014ABB24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E8528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061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CB22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16E6776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FA171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3A97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9FC3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504F6A" w:rsidRPr="00504F6A" w14:paraId="25752398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83CF4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4374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9802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839EBE0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E3522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2F35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E164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9B8FAE9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11AC5D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5B92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CEF6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504F6A" w:rsidRPr="00504F6A" w14:paraId="3E7C8F61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7EBB3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0655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CEEA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2C3C5E7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9548B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465F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8460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504F6A" w:rsidRPr="00504F6A" w14:paraId="2FDA2CBC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8BE15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0D02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F14B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284162C" w14:textId="77777777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F2FF2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2CF9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185B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0537B83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504F6A" w:rsidRPr="00504F6A" w14:paraId="7FA00CB9" w14:textId="77777777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62F3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E875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B8C3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14:paraId="547EBEED" w14:textId="77777777" w:rsidTr="0077165E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14:paraId="3A150C1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A10522F" w14:textId="77777777" w:rsidTr="0077165E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6F76B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B3F6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C06D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504F6A" w:rsidRPr="00504F6A" w14:paraId="244BDBAA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2D9F4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353B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F318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143D295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36D78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66C6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9343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504F6A" w:rsidRPr="00504F6A" w14:paraId="49873E86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F25A0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36A7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96DD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DFCE555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7672B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BE71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D4CE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BAA50E8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6C16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73A6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775A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504F6A" w:rsidRPr="00504F6A" w14:paraId="46781FC6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EE8CB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A69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CAAF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504F6A" w:rsidRPr="00504F6A" w14:paraId="0170C353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67B87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5B6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F746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2E7D2EA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01F3F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8EFA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6D7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504F6A" w:rsidRPr="00504F6A" w14:paraId="729C6124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931C9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BE46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63BA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A6D9920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47A79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8CC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73D7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DFB1938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9868D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B090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195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504F6A" w:rsidRPr="00504F6A" w14:paraId="6D0851E0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034CA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0EF0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D934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7A356EB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39F00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A9E9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3543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14:paraId="12E17345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4A360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7C7B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6A12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BB3E68F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0FDB9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7C1D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41F5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C3B9DE0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A0E97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760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F53B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7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504F6A" w:rsidRPr="00504F6A" w14:paraId="6035B3C0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2460A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CF56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F719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E4F61FC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3DBD4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3B95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A294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704D026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6EF9C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1439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B2B9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14:paraId="6C246E85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B1F86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4576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9A9D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4134CFA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B0DBF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E2C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0E2A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891B63C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7CCA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E3C2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71A8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504F6A" w:rsidRPr="00504F6A" w14:paraId="56BC0C69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090C0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FB93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16E2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504F6A" w:rsidRPr="00504F6A" w14:paraId="534898C9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34F91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4535F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2E35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01246FB" w14:textId="77777777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1A2D9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2BF4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1226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839B212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504F6A" w:rsidRPr="00504F6A" w14:paraId="7150E7ED" w14:textId="77777777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140C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F949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3834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14:paraId="3B74CDE4" w14:textId="77777777" w:rsidTr="0077165E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14:paraId="47DE6FD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B690E5F" w14:textId="77777777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0B6E4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3954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AB8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504F6A" w:rsidRPr="00504F6A" w14:paraId="53D9669A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593DA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F4CA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1E0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89BF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4B0D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02A7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921F825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42004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197E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E742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9FAB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336E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F587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E171798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39634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291B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C8A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14:paraId="1C186246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F0EB3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7BDA3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F764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F395FD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7ED5E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184F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5F30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95AF90B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1D633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74E93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486F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09533FF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10D4C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BF3EC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7BDB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822323F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8B1D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C78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3070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E0215B5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EE817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97F4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3D65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</w:t>
                  </w:r>
                </w:p>
              </w:tc>
            </w:tr>
            <w:tr w:rsidR="00504F6A" w:rsidRPr="00504F6A" w14:paraId="52026734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078C4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D839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E252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509B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504F6A" w:rsidRPr="00504F6A" w14:paraId="5B392F03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3E18C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A1AF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9027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08AC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4440E9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CD78C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0543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AE87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</w:tr>
            <w:tr w:rsidR="00504F6A" w:rsidRPr="00504F6A" w14:paraId="7E010A28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EFB08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53515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D9B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B77FD97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EFA83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91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CC9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FF4AC3B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485D1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2880B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ED74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D40D7DA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80488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6BF90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D570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4573586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A5890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6D2A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BDC8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C9CB5BF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AD4EC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37D1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189B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 в здании (строении), сооружении</w:t>
                  </w:r>
                </w:p>
              </w:tc>
            </w:tr>
            <w:tr w:rsidR="00504F6A" w:rsidRPr="00504F6A" w14:paraId="6AA96CD6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F56E2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F9B1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EBCA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7CB4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D30D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772B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14:paraId="1B01F78A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C1461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A3C2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2FB5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D829E93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8235B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3530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4C0B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14:paraId="67F3F371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0A42A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AC8F1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A073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407F32E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CF18C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780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93E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F1D38F5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0920C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3A34F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E27E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E1E580E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1EF4C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A0839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49B1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0A0098D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2512B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BB33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85DB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4A2A7A4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9B389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604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44C5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14:paraId="6990FCC8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05EAD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FE12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E3A5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1D26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1CAB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A3CF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14:paraId="49FAC543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3E81E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BAE1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2F41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6147715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6E69F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30AC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1786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14:paraId="2540139B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2949E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0504B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2227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15B37C4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3CF0F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4C41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28A9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71DA40F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77388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C0D3E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E59F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2943611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2B92B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A74F7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066C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3454EA5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EAE61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AF2B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E9DB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66C7C52" w14:textId="77777777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E6EFA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3A53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7066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в здании, сооружении путем раздела здания, сооружения</w:t>
                  </w:r>
                </w:p>
              </w:tc>
            </w:tr>
            <w:tr w:rsidR="00504F6A" w:rsidRPr="00504F6A" w14:paraId="4DCCC2D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EA41C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9A5D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E8D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22A3C0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5A8F7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3D88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7245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14:paraId="2D8E614B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4CCBC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1796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BAA3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A43FC7E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37353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156F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1653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73850B5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3A32A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547E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4DEE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5AF0445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7D153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3755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367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E0C6997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43A10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4B0A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ACCB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A312C6F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3B88E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068A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BB9AE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-мест) в здании,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</w:t>
                  </w:r>
                </w:p>
              </w:tc>
            </w:tr>
            <w:tr w:rsidR="00504F6A" w:rsidRPr="00504F6A" w14:paraId="2E7EDC63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828CD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2113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C11A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A9F6DA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D980D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302E1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40EF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раздел которого осуществляется</w:t>
                  </w:r>
                </w:p>
              </w:tc>
            </w:tr>
            <w:tr w:rsidR="00504F6A" w:rsidRPr="00504F6A" w14:paraId="38D3667D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3D870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2646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67C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CFDC012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0FA5E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CAB5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7192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07103E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BE3B8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E340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E10A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4DA4489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AE66D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D18D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F6B0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1FC8AE3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8416D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BD14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84E9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4B25E3F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692CF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B50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A2C6D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 в здании,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 в здании, сооружении</w:t>
                  </w:r>
                </w:p>
              </w:tc>
            </w:tr>
            <w:tr w:rsidR="00504F6A" w:rsidRPr="00504F6A" w14:paraId="22DA22FA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D68FA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28BD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B35C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49ACBE8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7C9FF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0D99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2A3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14:paraId="5D92BC44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8D53E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8AFD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EACA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03D4C9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4D539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DC93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CFD4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B8369B7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AED38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5CA1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D49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DFCCCB3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7B688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69F3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80C4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2EA4AFA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45C9F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DC6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D5D8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9914B78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4B3C7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BDE2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65483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14:paraId="0842F933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08DF0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03435" w14:textId="3ABE47D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="00CB30BA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F9EF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5D47D57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5ED03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670B7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008F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14:paraId="641C592E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D9406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7B7E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23F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F7EE023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96235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5E9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5468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7496BCA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6982B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99FB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22B7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33A9B06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B8E0C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3F53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2AD9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34C7881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5A2A4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5556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A990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7BFD3D4" w14:textId="77777777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CF1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0AA9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CC7F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8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-место</w:t>
                  </w:r>
                </w:p>
              </w:tc>
            </w:tr>
            <w:tr w:rsidR="00504F6A" w:rsidRPr="00504F6A" w14:paraId="1730AD9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E2CF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05F2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FC12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здания (строения), сооружения, помещения, машиноместа</w:t>
                  </w:r>
                </w:p>
              </w:tc>
            </w:tr>
            <w:tr w:rsidR="00504F6A" w:rsidRPr="00504F6A" w14:paraId="26763AE7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F24F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AAFD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7975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EEA07AC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E764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C4AC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649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D28B864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5182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C01E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2F40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1222324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693D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386B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2DC1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A93E6D5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AEC2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35AD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15B9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D640EAF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B429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639B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E1681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504F6A" w:rsidRPr="00504F6A" w14:paraId="5F8CF479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403A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DA5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1DA3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504F6A" w:rsidRPr="00504F6A" w14:paraId="5102D7DB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BC24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6B4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E5C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EE4B582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FD5F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0EDD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0AA5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8945D7B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4228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C867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EF6F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A26FD10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3210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7189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6DC8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6BC0D64" w14:textId="77777777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7165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1FFE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2D5A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75A6A01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504F6A" w:rsidRPr="00504F6A" w14:paraId="7C1F16A6" w14:textId="77777777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1767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98AD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13AF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14:paraId="346D878B" w14:textId="77777777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B4DC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6CF7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50DE5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09EA0E9" w14:textId="77777777" w:rsidTr="0077165E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5A93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9E5B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504F6A" w:rsidRPr="00504F6A" w14:paraId="07606CA8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FAEA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D579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58C3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AEB5BB9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5114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44C4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FDD5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52EB97E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AB17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79D7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городов федерального значения) в составе 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0B9A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325F292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F0CB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7783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B7E3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C0D583F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7CF2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2548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248B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F9FDBCC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F3DB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F13E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B8C3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19F798E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0009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2A44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4027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4386992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70CC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155F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459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90A8444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6F21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20CF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8F4F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5E81E2E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10B0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F69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D1AC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1CBC1F7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A89C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5551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D2D9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74B0A6C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D0A1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889F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0B2E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EE0077A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BC34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F4E3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767A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2975EC8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B815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D3B3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5CD0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0CF30F5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C056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75B9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090C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C619737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5FAD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53A7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14:paraId="23E490FC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2EF9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E998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4747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504F6A" w:rsidRPr="00504F6A" w14:paraId="442ADAF0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ADD4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7BC7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5181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0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504F6A" w:rsidRPr="00504F6A" w14:paraId="323CF910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113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63CC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645B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504F6A" w:rsidRPr="00504F6A" w14:paraId="0368409A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B992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F4BC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BE11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68E5010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2FB5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1C0B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844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6213C97" w14:textId="77777777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25F7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5100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5A90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41E53A9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504F6A" w:rsidRPr="00504F6A" w14:paraId="056F2EDC" w14:textId="77777777" w:rsidTr="0077165E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C35F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F07B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7E02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14:paraId="6BB86A59" w14:textId="77777777" w:rsidTr="0077165E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65569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79297B6" w14:textId="77777777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4C3B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B57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14:paraId="705402F4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2CFC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AA52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F375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BD55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14:paraId="194374D2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24C1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EEFF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7D09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AC54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E9E5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C506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499F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14:paraId="17C5F02F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558D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DB43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7EE8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6D2F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8155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85D2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9E51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4F2515B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BEC3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24CE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D1FF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0561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2B66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B3F7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D9F3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14:paraId="4242F511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7EF5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6C4C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8328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3BC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9A14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DCB4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D625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D6ACDD1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0719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223E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7B59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E8B6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763B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9F14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14:paraId="66D3EE49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C9A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2055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300D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4211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5E87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3DBC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CA4D47D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943C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B152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7081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C6B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90C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82B6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FE55D6B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869A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AB00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0778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7491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BF4A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4DFA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14:paraId="3CD8472A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D917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3240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AF70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41F4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0250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852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0289C5A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ED99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678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46E4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8774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3FF6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A303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88752FF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2F18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890C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7CA4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73DB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14:paraId="2C78ACBE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7DF5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0239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20B8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22D2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B715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F18D16B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7B21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7F79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34B6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FA02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EEE4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6381C35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6E0B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7CD6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0E5F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2982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5151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504F6A" w:rsidRPr="00504F6A" w14:paraId="76AE42C0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EDDD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170F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7E19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53AB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B2DF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D61C020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3B59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B173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7326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5C94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7682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4A02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14:paraId="2DE15399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48D6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172F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48A0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02B2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42D4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9691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92FF3C0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0EFE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0F45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9C17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087C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53C4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5393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1282D4F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6FC9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61A9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6902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53A0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0F7A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A00A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14:paraId="5BB210C2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F085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FC6E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D4DF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5380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43F7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36B8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F99DABD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9CB2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3677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61BD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6395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36E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0877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2593A3F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95DE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4273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0F04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D927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504F6A" w:rsidRPr="00504F6A" w14:paraId="7AF3C549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C5A4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F418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1068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4048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F155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504F6A" w:rsidRPr="00504F6A" w14:paraId="0B0166DC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4714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BE43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E662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18FC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4B1B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504F6A" w:rsidRPr="00504F6A" w14:paraId="45561FE1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3C90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514B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7DF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04F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6891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504F6A" w:rsidRPr="00504F6A" w14:paraId="62135445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1E37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109B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E095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85AD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1D20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504F6A" w:rsidRPr="00504F6A" w14:paraId="5DBFEBCD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D35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C057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9CEA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9367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AE7E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504F6A" w:rsidRPr="00504F6A" w14:paraId="3E30BC40" w14:textId="77777777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5F19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2DB3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504F6A" w:rsidRPr="00504F6A" w14:paraId="4DB2EF21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2B2F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8DE7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C27C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E798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9C68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504F6A" w:rsidRPr="00504F6A" w14:paraId="1060A43E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CB20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5DB9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5A95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E29A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6FE3BF9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9975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EF27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98D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540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8242971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F8D3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9FF1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C6D2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504F6A" w:rsidRPr="00504F6A" w14:paraId="57ED53E4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6975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89C6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5E7D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504F6A" w:rsidRPr="00504F6A" w14:paraId="5B650FD2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831A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6067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22C6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DBE2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8421534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CDED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D484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914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152C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3A5189C" w14:textId="77777777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4557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F8D8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504F6A" w:rsidRPr="00504F6A" w14:paraId="2E079580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DE4B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C750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390D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8AAD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14:paraId="002F34C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504F6A" w:rsidRPr="00504F6A" w14:paraId="574A495E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F0A9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743B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C8D2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0FA2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0E50A6C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7DC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E307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595B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D44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68695A1" w14:textId="77777777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DA34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DD70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EE15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14:paraId="7426F39D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504F6A" w:rsidRPr="00504F6A" w14:paraId="6BC288B5" w14:textId="77777777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BBB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ACBC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858C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14:paraId="1B872197" w14:textId="77777777" w:rsidTr="0077165E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036D5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FFF38B9" w14:textId="77777777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0560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2136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504F6A" w:rsidRPr="00504F6A" w14:paraId="5254535A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FF70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4E85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223C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14:paraId="0AD41476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E826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D9A0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B255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504F6A" w:rsidRPr="00504F6A" w14:paraId="24506830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1998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BC5C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E64A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8A8C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14:paraId="71FACA10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9B74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80CD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1278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5A82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0B8A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8F2B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4A0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14:paraId="664CC9E8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6B38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3569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D5F9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901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2AA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265F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6C5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CA2E141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AA3D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D6CA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DA61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AC53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D5DB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059C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0A7D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14:paraId="2E9DC155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85CC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BC97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C69D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4485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94F5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6570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4D8C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7A255E3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EAEB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0D42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8C9B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0607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21C3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203A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14:paraId="4AC5163F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BF0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D658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CAF8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7A75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A81E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64C9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6BDEA77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33D1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C4D4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DBD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867C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31E5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05EB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82B1299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8D79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34EB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079C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DC94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E67E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5DA7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14:paraId="6B62B00D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4BB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6F7B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AC6F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0634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E4BD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C91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E946D28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8D9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DE0B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2824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CC7A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4B7D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DD9A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0D50A0B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C70E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4DBF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7382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0C93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14:paraId="50504D36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F1C8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5C99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BDA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FD66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2B5346A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EE1C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EB2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608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DE05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C310A8C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89E2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8EBC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9290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6AF5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14:paraId="06A720B4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E7F5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713F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6379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403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E9BA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51D7D23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5F9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651F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435D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27EA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0B43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A44DCA6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908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3DC6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AD58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D5C0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F574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504F6A" w:rsidRPr="00504F6A" w14:paraId="7918E707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17E4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66FE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0431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AB67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6459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F8A2760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3FFD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A9E2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2A0E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38A1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696C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285F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14:paraId="04875127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5752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B320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A20F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0657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14F7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140F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56C81B8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108D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87A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DEFC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5AA9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F68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C58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33603BC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9655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1408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53BE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8FEF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B0E7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6F44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14:paraId="27536961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A292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884B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772D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E45B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5C85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2737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05B610F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E71F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561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E9B2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2149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D73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1CC6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3B192A5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76DE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F9DF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BFA5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01E9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14:paraId="5D7FA754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381F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E7A5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719C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451B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8175EE4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3372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7B3B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ABC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5179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2D181AB" w14:textId="77777777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0299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9759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504F6A" w:rsidRPr="00504F6A" w14:paraId="6D9B609F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8461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2A2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2F2730BF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6A0C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2FD9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8D63432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5CD4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0F7F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94BF54C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D3E1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4406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7FB9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14:paraId="66B8B8AA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E40D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A8F5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C5A9679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1525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07B6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18D87FEF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B969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C273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DE139AC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B45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33BA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3F66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14:paraId="2C64A5FD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240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8B7E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8BBEE68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98C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2CBA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780CECD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5E7B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752D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3D62B9D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A752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C20C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1FEB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14:paraId="409A621F" w14:textId="77777777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4249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C86C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504F6A" w:rsidRPr="00504F6A" w14:paraId="34F18F2F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3081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A497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CE44684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ECAF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CB40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99A79D2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2101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02FE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5F20B390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0636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13DE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0320924A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583B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9D1B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398C4C7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504F6A" w:rsidRPr="00504F6A" w14:paraId="52CCB17D" w14:textId="77777777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1B9F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942D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68F85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14:paraId="7AB9ABC0" w14:textId="77777777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C1EFE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1CAB6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E7B93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7B999C79" w14:textId="77777777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EE21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4FB4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      </w:r>
                </w:p>
              </w:tc>
            </w:tr>
            <w:tr w:rsidR="00504F6A" w:rsidRPr="00504F6A" w14:paraId="2A936672" w14:textId="77777777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4D68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7BE2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14:paraId="25C6E3B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14:paraId="5A19CB26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представленные правоустанавливающий(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ие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504F6A" w:rsidRPr="00504F6A" w14:paraId="5FD4C04D" w14:textId="77777777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DDDA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C6ED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5D40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504F6A" w:rsidRPr="00504F6A" w14:paraId="1A7824E8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2320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3A6DBAA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</w:t>
                  </w:r>
                </w:p>
                <w:p w14:paraId="5345D269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5F53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14:paraId="51BC139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984CB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504F6A" w:rsidRPr="00504F6A" w14:paraId="37DF1391" w14:textId="77777777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CA4DD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D57D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504F6A" w:rsidRPr="00504F6A" w14:paraId="30E95D44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7A52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74AB1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3FD0FB4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BC1F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BCB8F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6CF0499A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055D0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8FC3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40529455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49CBE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E125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14:paraId="39F70810" w14:textId="77777777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15CF7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852A3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4FD2747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ED8A3FD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  <w:p w14:paraId="2817E88B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Par571"/>
            <w:bookmarkEnd w:id="0"/>
            <w:r w:rsidRPr="00504F6A">
              <w:rPr>
                <w:rFonts w:ascii="Times New Roman" w:hAnsi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14:paraId="3840E8D9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ar572"/>
            <w:bookmarkEnd w:id="1"/>
            <w:r w:rsidRPr="00504F6A">
              <w:rPr>
                <w:rFonts w:ascii="Times New Roman" w:hAnsi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14:paraId="2D31AA32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ar573"/>
            <w:bookmarkEnd w:id="2"/>
            <w:r w:rsidRPr="00504F6A">
              <w:rPr>
                <w:rFonts w:ascii="Times New Roman" w:hAnsi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14:paraId="655B0013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ar574"/>
            <w:bookmarkEnd w:id="3"/>
            <w:r w:rsidRPr="00504F6A">
              <w:rPr>
                <w:rFonts w:ascii="Times New Roman" w:hAnsi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14:paraId="6F1ED6C8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22967E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Примечание.</w:t>
            </w:r>
          </w:p>
          <w:p w14:paraId="02F41F8B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14:paraId="6A6ABAB6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14:paraId="1B89C033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546"/>
              <w:gridCol w:w="546"/>
            </w:tblGrid>
            <w:tr w:rsidR="00504F6A" w:rsidRPr="00504F6A" w14:paraId="135C3114" w14:textId="77777777" w:rsidTr="0077165E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14:paraId="0E9F141C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336C4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14:paraId="4CE8A058" w14:textId="77777777"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14:paraId="52D38F53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2E52CC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Федеральным</w:t>
            </w:r>
            <w:hyperlink r:id="rId13" w:history="1">
              <w:r w:rsidRPr="00504F6A">
                <w:rPr>
                  <w:rFonts w:ascii="Times New Roman" w:hAnsi="Times New Roman"/>
                  <w:color w:val="0000FF"/>
                  <w:sz w:val="18"/>
                  <w:szCs w:val="18"/>
                </w:rPr>
                <w:t>законом</w:t>
              </w:r>
              <w:proofErr w:type="spellEnd"/>
            </w:hyperlink>
            <w:r w:rsidRPr="00504F6A">
              <w:rPr>
                <w:rFonts w:ascii="Times New Roman" w:hAnsi="Times New Roman"/>
                <w:sz w:val="18"/>
                <w:szCs w:val="18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14:paraId="212B2850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B6547D" w14:textId="77777777"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0D40790" w14:textId="77777777"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14:paraId="60D701ED" w14:textId="77777777"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14:paraId="3371CA00" w14:textId="77777777"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14:paraId="2F5F20DE" w14:textId="77777777"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14:paraId="6F7CA755" w14:textId="77777777"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14:paraId="1C2C5B0C" w14:textId="77777777"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14:paraId="6CAD95E0" w14:textId="77777777"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«Приложение №2</w:t>
      </w:r>
    </w:p>
    <w:p w14:paraId="5A5BAD42" w14:textId="77777777"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14:paraId="0A1292A0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ФОРМА </w:t>
      </w:r>
    </w:p>
    <w:p w14:paraId="058FA8D8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РЕШЕНИЯ О ПРИСВОЕНИИ АДРЕСА ОБЪЕКТУ АДРЕСАЦИИ</w:t>
      </w:r>
    </w:p>
    <w:p w14:paraId="734D1A17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6FEEEA53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14:paraId="3BA069AA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14:paraId="14026DCF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3C3B69E1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14:paraId="4E59A1BF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(вид документа)</w:t>
      </w:r>
    </w:p>
    <w:p w14:paraId="5F9F0163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72052D78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от _______________           N __________</w:t>
      </w:r>
    </w:p>
    <w:p w14:paraId="4BAE541F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79DE0918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На  основании</w:t>
      </w:r>
      <w:proofErr w:type="gramEnd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14:paraId="560FC3C5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35D645B1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14:paraId="783C6B11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</w:p>
    <w:p w14:paraId="40E46E3A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14:paraId="16657513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14:paraId="4D4910C0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14:paraId="07146E18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14:paraId="35D0481D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</w:p>
    <w:p w14:paraId="126B5F9F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3C401D7F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14:paraId="02B85699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14:paraId="74DEEDAA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27509AE8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ПОСТАНОВЛЯЕТ:</w:t>
      </w:r>
    </w:p>
    <w:p w14:paraId="5A538255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50BBDEBB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14:paraId="525C7C55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14:paraId="411A9EE6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14:paraId="354EA51D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(вид, наименование, описание местонахождения</w:t>
      </w:r>
    </w:p>
    <w:p w14:paraId="25210EEC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14:paraId="00462EDB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1F80471A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14:paraId="17346520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14:paraId="501832B9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14:paraId="4B5EC297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14:paraId="0D5BFD77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1D177335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14:paraId="27AB7BD7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14:paraId="78BABACC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</w:p>
    <w:p w14:paraId="2E9D2031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lastRenderedPageBreak/>
        <w:t xml:space="preserve">     в результате преобразования существующего объекта или объектов),</w:t>
      </w:r>
    </w:p>
    <w:p w14:paraId="5CE8C9D9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69945FB3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14:paraId="7C283602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14:paraId="2DACDEB8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14:paraId="5BE8F336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14:paraId="12C74B91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02AAB134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14:paraId="695CBBDB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14:paraId="259FA198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(при наличии)</w:t>
      </w:r>
    </w:p>
    <w:p w14:paraId="78071750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431642C3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     _____________________</w:t>
      </w:r>
    </w:p>
    <w:p w14:paraId="480BFF7E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14:paraId="0F5557A6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58102ABC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14:paraId="7F44474F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14:paraId="797099CE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14:paraId="6FC97AA1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14:paraId="1F726A00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14:paraId="0359510E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14:paraId="14872B67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14:paraId="2098D36E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14:paraId="21F3E19A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14:paraId="2422A518" w14:textId="77777777"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Приложение № 3</w:t>
      </w:r>
    </w:p>
    <w:p w14:paraId="60243C85" w14:textId="77777777" w:rsidR="00504F6A" w:rsidRPr="00504F6A" w:rsidRDefault="00504F6A" w:rsidP="00504F6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14:paraId="693299FF" w14:textId="77777777" w:rsidR="00504F6A" w:rsidRPr="00504F6A" w:rsidRDefault="00504F6A" w:rsidP="00504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14:paraId="554ACA1D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ФОРМА </w:t>
      </w:r>
    </w:p>
    <w:p w14:paraId="3138ABC1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14:paraId="6621D032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3A3CFA23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14:paraId="5054E0BD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14:paraId="633E8C33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71955CB0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14:paraId="0A11B5D1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(вид документа)</w:t>
      </w:r>
    </w:p>
    <w:p w14:paraId="6478B95D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066C0599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от _______________           N __________</w:t>
      </w:r>
    </w:p>
    <w:p w14:paraId="791F65C4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4490105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На  основании</w:t>
      </w:r>
      <w:proofErr w:type="gram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14:paraId="65CF57BB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5E658C61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14:paraId="78C7513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</w:p>
    <w:p w14:paraId="118354A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14:paraId="7652F11D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14:paraId="66F8E80F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14:paraId="75EB7178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14:paraId="646D099E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</w:p>
    <w:p w14:paraId="4616EA82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782F5D9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14:paraId="4C260D99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</w:p>
    <w:p w14:paraId="6AE472C8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14:paraId="59145871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14:paraId="7C91D591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Российской</w:t>
      </w:r>
    </w:p>
    <w:p w14:paraId="01BB18CF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14:paraId="01B37DDE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14:paraId="5DF057C2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"Об инновационном центре "Сколково")</w:t>
      </w:r>
    </w:p>
    <w:p w14:paraId="6863A17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513604F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ПОСТАНОВЛЯЕТ:</w:t>
      </w:r>
    </w:p>
    <w:p w14:paraId="206903B9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77C08614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14:paraId="2FE49E1C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(аннулируемый адрес объекта адресации, уникальный</w:t>
      </w:r>
    </w:p>
    <w:p w14:paraId="709260ED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14:paraId="3A9D4C40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14:paraId="3F82F94F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1EA31F2C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14:paraId="72EF9BCB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(вид и наименование объекта адресации,</w:t>
      </w:r>
    </w:p>
    <w:p w14:paraId="6D38BF84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35182610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14:paraId="7A78F812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14:paraId="0DD1B697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>(в случае аннулирования адреса объекта адресации в связи с прекращением</w:t>
      </w:r>
    </w:p>
    <w:p w14:paraId="41566FA2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существования объекта адресации и (или) снятия с государственного</w:t>
      </w:r>
    </w:p>
    <w:p w14:paraId="2C057D3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14:paraId="69A12E8C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678397F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14:paraId="3E698FCF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кадастровый</w:t>
      </w:r>
    </w:p>
    <w:p w14:paraId="72BED110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</w:p>
    <w:p w14:paraId="1D673CFD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14:paraId="1C9B7839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135FF309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14:paraId="62FB48F4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14:paraId="5D2AAAAE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(при наличии)</w:t>
      </w:r>
    </w:p>
    <w:p w14:paraId="48E2C09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3E02F922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 причине ________________________________________________________________</w:t>
      </w:r>
    </w:p>
    <w:p w14:paraId="131C6180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14:paraId="42D51E4D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04F84FA9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     _____________________</w:t>
      </w:r>
    </w:p>
    <w:p w14:paraId="4514B826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14:paraId="46E954A8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00619C7C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14:paraId="3BBCE04B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57F56D45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7D6DD7FD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7A0402A3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06E61FA1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45581311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14:paraId="5EE05A20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5FEE6D7E" w14:textId="77777777"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  <w:sectPr w:rsidR="00504F6A" w:rsidRPr="00504F6A" w:rsidSect="0077165E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14:paraId="58EB5BE1" w14:textId="77777777"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5830B029" w14:textId="77777777"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14:paraId="5EE3048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631EE56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49128A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14:paraId="4FD1F047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14:paraId="43FBAA8F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28CB16D4" w14:textId="739858F3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="00BD68A1">
        <w:rPr>
          <w:rFonts w:ascii="Times New Roman" w:hAnsi="Times New Roman"/>
          <w:sz w:val="20"/>
          <w:szCs w:val="20"/>
        </w:rPr>
        <w:t>Алейниковского</w:t>
      </w:r>
      <w:proofErr w:type="spellEnd"/>
    </w:p>
    <w:p w14:paraId="1237858E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14:paraId="770B5773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26BFD5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2E99F4F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14:paraId="6357967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32348BA1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14:paraId="24DD7A01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5F9E3C06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14:paraId="54718CD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23350C11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14:paraId="451CBA9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7A2F51E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14:paraId="0466E2D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1921C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14:paraId="3130C62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14:paraId="372F76E7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F14B7E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14:paraId="6DE9F6D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14:paraId="43B0712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62F28C9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091E8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E5036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14:paraId="02C1330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14:paraId="48CF89DB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14:paraId="5CE86921" w14:textId="77777777"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160E46" w14:textId="77777777"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82E73DC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91FB65C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0A3AF94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2939788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53292348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C3B6A0E" w14:textId="77777777"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E608051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7276631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5D881335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855B4F1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B0B4F7B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BF4D191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A185DC7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3D25451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6F963AC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8717275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340DC74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A5621D6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55CE476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7B554EB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2876AE1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01BF35C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B53DE0D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B7A5318" w14:textId="77777777"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ED2864E" w14:textId="77777777" w:rsidR="00C00EBD" w:rsidRPr="0056099B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D7715DC" w14:textId="77777777" w:rsidR="0056099B" w:rsidRPr="0056099B" w:rsidRDefault="00935EB2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14:paraId="1C8E6341" w14:textId="77777777"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14:paraId="1D826F4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FF3FF9D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EA1F77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14:paraId="669E4F83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14:paraId="625D4DE6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30824D51" w14:textId="3445C055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proofErr w:type="spellStart"/>
      <w:r w:rsidR="00BD68A1">
        <w:rPr>
          <w:rFonts w:ascii="Times New Roman" w:hAnsi="Times New Roman"/>
          <w:sz w:val="20"/>
          <w:szCs w:val="20"/>
        </w:rPr>
        <w:t>Алейниковского</w:t>
      </w:r>
      <w:proofErr w:type="spellEnd"/>
    </w:p>
    <w:p w14:paraId="11DCF153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14:paraId="6422A8E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B6CF7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0427D8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14:paraId="31D731D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14:paraId="27A0A222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14:paraId="5878CAB1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14:paraId="2D04C81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14:paraId="2B7BC68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14:paraId="467C3C8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14:paraId="2729E653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14:paraId="0D75C03E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14:paraId="795CC5F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14:paraId="772289F6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14:paraId="0313934A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14:paraId="2106272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, ул. ХХХХХХ </w:t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д.Х</w:t>
      </w:r>
      <w:proofErr w:type="spellEnd"/>
    </w:p>
    <w:p w14:paraId="041979B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14:paraId="605E0FFB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14:paraId="1397EF1F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6BD310F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14:paraId="630FDA26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14:paraId="7230CB81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4FBFCB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14:paraId="6219CA45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5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14:paraId="1271AD35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2E0E929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0195CA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sectPr w:rsidR="0056099B" w:rsidRPr="0056099B" w:rsidSect="00C00EBD">
      <w:headerReference w:type="even" r:id="rId16"/>
      <w:headerReference w:type="default" r:id="rId17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48CD4" w14:textId="77777777" w:rsidR="0053739F" w:rsidRDefault="0053739F">
      <w:pPr>
        <w:spacing w:after="0" w:line="240" w:lineRule="auto"/>
      </w:pPr>
      <w:r>
        <w:separator/>
      </w:r>
    </w:p>
  </w:endnote>
  <w:endnote w:type="continuationSeparator" w:id="0">
    <w:p w14:paraId="34798C74" w14:textId="77777777" w:rsidR="0053739F" w:rsidRDefault="005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2D301" w14:textId="77777777" w:rsidR="0053739F" w:rsidRDefault="0053739F">
      <w:pPr>
        <w:spacing w:after="0" w:line="240" w:lineRule="auto"/>
      </w:pPr>
      <w:r>
        <w:separator/>
      </w:r>
    </w:p>
  </w:footnote>
  <w:footnote w:type="continuationSeparator" w:id="0">
    <w:p w14:paraId="16269CB4" w14:textId="77777777" w:rsidR="0053739F" w:rsidRDefault="005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A15A" w14:textId="77777777" w:rsidR="0077165E" w:rsidRDefault="007716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7B1C2" w14:textId="77777777" w:rsidR="0077165E" w:rsidRDefault="00771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145EA"/>
    <w:rsid w:val="000646FE"/>
    <w:rsid w:val="00073D05"/>
    <w:rsid w:val="000977B0"/>
    <w:rsid w:val="000A3379"/>
    <w:rsid w:val="000C0A74"/>
    <w:rsid w:val="0012113C"/>
    <w:rsid w:val="00141AD7"/>
    <w:rsid w:val="0014653E"/>
    <w:rsid w:val="0019360C"/>
    <w:rsid w:val="001E2B2B"/>
    <w:rsid w:val="00206987"/>
    <w:rsid w:val="00212E40"/>
    <w:rsid w:val="00230E16"/>
    <w:rsid w:val="00286E5F"/>
    <w:rsid w:val="002B6D50"/>
    <w:rsid w:val="00305211"/>
    <w:rsid w:val="00313F76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3739F"/>
    <w:rsid w:val="0056099B"/>
    <w:rsid w:val="00574733"/>
    <w:rsid w:val="00593E64"/>
    <w:rsid w:val="005A7A7A"/>
    <w:rsid w:val="005C5572"/>
    <w:rsid w:val="00642C04"/>
    <w:rsid w:val="00667CE9"/>
    <w:rsid w:val="006D4A20"/>
    <w:rsid w:val="006F06E2"/>
    <w:rsid w:val="007450CD"/>
    <w:rsid w:val="0077165E"/>
    <w:rsid w:val="007C16A4"/>
    <w:rsid w:val="00890972"/>
    <w:rsid w:val="0089316F"/>
    <w:rsid w:val="008C1619"/>
    <w:rsid w:val="008D1816"/>
    <w:rsid w:val="00935EB2"/>
    <w:rsid w:val="00966BC3"/>
    <w:rsid w:val="00A573A6"/>
    <w:rsid w:val="00A8165D"/>
    <w:rsid w:val="00AD7814"/>
    <w:rsid w:val="00AE1099"/>
    <w:rsid w:val="00B120A6"/>
    <w:rsid w:val="00BD68A1"/>
    <w:rsid w:val="00BE25D0"/>
    <w:rsid w:val="00BE6295"/>
    <w:rsid w:val="00C00EBD"/>
    <w:rsid w:val="00C4466D"/>
    <w:rsid w:val="00C45B4A"/>
    <w:rsid w:val="00C56878"/>
    <w:rsid w:val="00C7493A"/>
    <w:rsid w:val="00C75A5A"/>
    <w:rsid w:val="00CB30BA"/>
    <w:rsid w:val="00D06505"/>
    <w:rsid w:val="00D47472"/>
    <w:rsid w:val="00D55938"/>
    <w:rsid w:val="00DF1C0F"/>
    <w:rsid w:val="00E35DDC"/>
    <w:rsid w:val="00E41F89"/>
    <w:rsid w:val="00E65E1C"/>
    <w:rsid w:val="00E95D35"/>
    <w:rsid w:val="00EC16CF"/>
    <w:rsid w:val="00EC6055"/>
    <w:rsid w:val="00F012AF"/>
    <w:rsid w:val="00F0403D"/>
    <w:rsid w:val="00F716D5"/>
    <w:rsid w:val="00F960D0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1043"/>
  <w15:docId w15:val="{51A621DF-7A00-4629-ACF1-7948496B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Интернет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27CA7102C080FA7B290BAEFCEA2464FD83CC71A0F8E5914B290A634qBf8J" TargetMode="Externa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7824</Words>
  <Characters>44602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2024-09-26T10:51:00Z</cp:lastPrinted>
  <dcterms:created xsi:type="dcterms:W3CDTF">2024-09-25T11:40:00Z</dcterms:created>
  <dcterms:modified xsi:type="dcterms:W3CDTF">2024-09-26T12:37:00Z</dcterms:modified>
</cp:coreProperties>
</file>